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1146" w:type="dxa"/>
        <w:tblInd w:w="-5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80"/>
        <w:gridCol w:w="11"/>
        <w:gridCol w:w="7655"/>
      </w:tblGrid>
      <w:tr w:rsidR="00DA713D" w:rsidRPr="00AE0803" w:rsidTr="000467BD">
        <w:trPr>
          <w:trHeight w:val="1157"/>
        </w:trPr>
        <w:tc>
          <w:tcPr>
            <w:tcW w:w="348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DA713D" w:rsidRPr="00AE0803" w:rsidRDefault="00DA713D" w:rsidP="00512837">
            <w:pPr>
              <w:suppressAutoHyphens w:val="0"/>
              <w:autoSpaceDE w:val="0"/>
              <w:snapToGrid w:val="0"/>
              <w:rPr>
                <w:rFonts w:asciiTheme="majorHAnsi" w:hAnsiTheme="majorHAnsi" w:cs="Arial"/>
                <w:sz w:val="20"/>
                <w:szCs w:val="20"/>
              </w:rPr>
            </w:pPr>
          </w:p>
          <w:p w:rsidR="00DA713D" w:rsidRPr="00AE0803" w:rsidRDefault="00512837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Назив пројекта</w:t>
            </w:r>
          </w:p>
        </w:tc>
        <w:tc>
          <w:tcPr>
            <w:tcW w:w="766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A713D" w:rsidRPr="00AE0803" w:rsidRDefault="00DA713D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A713D" w:rsidRPr="00AE0803" w:rsidTr="00440BFE">
        <w:trPr>
          <w:trHeight w:val="192"/>
        </w:trPr>
        <w:tc>
          <w:tcPr>
            <w:tcW w:w="348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F2AC8" w:rsidRPr="00AE0803" w:rsidRDefault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color w:val="333333"/>
                <w:sz w:val="20"/>
                <w:szCs w:val="20"/>
              </w:rPr>
            </w:pPr>
          </w:p>
          <w:p w:rsidR="00DA713D" w:rsidRPr="00AE0803" w:rsidRDefault="00512837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Бр. катастарске парцеле</w:t>
            </w:r>
            <w:r w:rsidRPr="00AE080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12837" w:rsidRPr="00AE0803" w:rsidRDefault="00512837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6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A713D" w:rsidRPr="00AE0803" w:rsidRDefault="00DA713D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EF2AC8" w:rsidRPr="00AE0803" w:rsidTr="00440BFE">
        <w:trPr>
          <w:trHeight w:val="821"/>
        </w:trPr>
        <w:tc>
          <w:tcPr>
            <w:tcW w:w="11146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EF2AC8" w:rsidRPr="00AE0803" w:rsidRDefault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color w:val="333333"/>
                <w:sz w:val="20"/>
                <w:szCs w:val="20"/>
              </w:rPr>
            </w:pPr>
          </w:p>
          <w:p w:rsidR="00EF2AC8" w:rsidRPr="00AE0803" w:rsidRDefault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Подаци о инвеститору</w:t>
            </w:r>
            <w:r w:rsidR="005F31CB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 xml:space="preserve"> или </w:t>
            </w: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власнику отпада</w:t>
            </w:r>
            <w:r w:rsidRPr="00AE080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F2AC8" w:rsidRPr="00AE0803" w:rsidRDefault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A713D" w:rsidRPr="00AE0803" w:rsidTr="00440BFE">
        <w:trPr>
          <w:trHeight w:val="192"/>
        </w:trPr>
        <w:tc>
          <w:tcPr>
            <w:tcW w:w="348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F2AC8" w:rsidRPr="00AE0803" w:rsidRDefault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color w:val="333333"/>
                <w:sz w:val="20"/>
                <w:szCs w:val="20"/>
              </w:rPr>
            </w:pPr>
          </w:p>
          <w:p w:rsidR="00DA713D" w:rsidRPr="00AE0803" w:rsidRDefault="00512837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Име/назив</w:t>
            </w:r>
          </w:p>
          <w:p w:rsidR="00512837" w:rsidRPr="00AE0803" w:rsidRDefault="00512837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6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A713D" w:rsidRPr="00AE0803" w:rsidRDefault="00DA713D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A713D" w:rsidRPr="00AE0803" w:rsidTr="00440BFE">
        <w:trPr>
          <w:trHeight w:val="192"/>
        </w:trPr>
        <w:tc>
          <w:tcPr>
            <w:tcW w:w="348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F2AC8" w:rsidRPr="00AE0803" w:rsidRDefault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  <w:p w:rsidR="00DA713D" w:rsidRPr="00AE0803" w:rsidRDefault="00DA713D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>Улица и број</w:t>
            </w:r>
          </w:p>
          <w:p w:rsidR="00512837" w:rsidRPr="00AE0803" w:rsidRDefault="00512837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6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A713D" w:rsidRPr="00AE0803" w:rsidRDefault="00DA713D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A713D" w:rsidRPr="00AE0803" w:rsidTr="00440BFE">
        <w:trPr>
          <w:trHeight w:val="192"/>
        </w:trPr>
        <w:tc>
          <w:tcPr>
            <w:tcW w:w="348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F2AC8" w:rsidRPr="00AE0803" w:rsidRDefault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DA713D" w:rsidRPr="00AE0803" w:rsidRDefault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>Телефон</w:t>
            </w:r>
          </w:p>
          <w:p w:rsidR="00512837" w:rsidRPr="00AE0803" w:rsidRDefault="00512837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6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A713D" w:rsidRPr="00AE0803" w:rsidRDefault="00DA713D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A713D" w:rsidRPr="00AE0803" w:rsidTr="00440BFE">
        <w:trPr>
          <w:trHeight w:val="192"/>
        </w:trPr>
        <w:tc>
          <w:tcPr>
            <w:tcW w:w="348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F2AC8" w:rsidRPr="00AE0803" w:rsidRDefault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  <w:p w:rsidR="00DA713D" w:rsidRPr="00AE0803" w:rsidRDefault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>И</w:t>
            </w:r>
            <w:r w:rsidR="00DA713D" w:rsidRPr="00AE0803">
              <w:rPr>
                <w:rFonts w:asciiTheme="majorHAnsi" w:hAnsiTheme="majorHAnsi"/>
                <w:sz w:val="20"/>
                <w:szCs w:val="20"/>
              </w:rPr>
              <w:t>-м</w:t>
            </w:r>
            <w:r w:rsidRPr="00AE0803">
              <w:rPr>
                <w:rFonts w:asciiTheme="majorHAnsi" w:hAnsiTheme="majorHAnsi"/>
                <w:sz w:val="20"/>
                <w:szCs w:val="20"/>
              </w:rPr>
              <w:t>ејл</w:t>
            </w:r>
            <w:r w:rsidR="00DA713D" w:rsidRPr="00AE0803">
              <w:rPr>
                <w:rFonts w:asciiTheme="majorHAnsi" w:hAnsiTheme="majorHAnsi"/>
                <w:sz w:val="20"/>
                <w:szCs w:val="20"/>
              </w:rPr>
              <w:t xml:space="preserve"> адреса</w:t>
            </w:r>
          </w:p>
          <w:p w:rsidR="00512837" w:rsidRPr="00AE0803" w:rsidRDefault="00512837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6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A713D" w:rsidRPr="00AE0803" w:rsidRDefault="00DA713D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A713D" w:rsidRPr="00AE0803" w:rsidTr="00440BFE">
        <w:trPr>
          <w:trHeight w:val="442"/>
        </w:trPr>
        <w:tc>
          <w:tcPr>
            <w:tcW w:w="348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F2AC8" w:rsidRPr="00AE0803" w:rsidRDefault="00EF2AC8">
            <w:pPr>
              <w:suppressAutoHyphens w:val="0"/>
              <w:autoSpaceDE w:val="0"/>
              <w:snapToGrid w:val="0"/>
              <w:rPr>
                <w:rFonts w:asciiTheme="majorHAnsi" w:hAnsiTheme="majorHAnsi" w:cs="Arial"/>
                <w:sz w:val="20"/>
                <w:szCs w:val="20"/>
              </w:rPr>
            </w:pPr>
          </w:p>
          <w:p w:rsidR="00DA713D" w:rsidRPr="00AE0803" w:rsidRDefault="00DA713D">
            <w:pPr>
              <w:suppressAutoHyphens w:val="0"/>
              <w:autoSpaceDE w:val="0"/>
              <w:snapToGrid w:val="0"/>
              <w:rPr>
                <w:rFonts w:asciiTheme="majorHAnsi" w:hAnsiTheme="majorHAnsi" w:cs="Arial"/>
                <w:sz w:val="20"/>
                <w:szCs w:val="20"/>
              </w:rPr>
            </w:pPr>
            <w:r w:rsidRPr="00AE0803">
              <w:rPr>
                <w:rFonts w:asciiTheme="majorHAnsi" w:hAnsiTheme="majorHAnsi" w:cs="Arial"/>
                <w:sz w:val="20"/>
                <w:szCs w:val="20"/>
              </w:rPr>
              <w:t>Матични број привредног друштва/предузетника</w:t>
            </w:r>
          </w:p>
          <w:p w:rsidR="00512837" w:rsidRPr="00AE0803" w:rsidRDefault="00512837">
            <w:pPr>
              <w:suppressAutoHyphens w:val="0"/>
              <w:autoSpaceDE w:val="0"/>
              <w:snapToGri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66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A713D" w:rsidRPr="00AE0803" w:rsidRDefault="00DA713D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A713D" w:rsidRPr="00AE0803" w:rsidTr="00EF2AC8">
        <w:trPr>
          <w:trHeight w:val="1063"/>
        </w:trPr>
        <w:tc>
          <w:tcPr>
            <w:tcW w:w="349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F2AC8" w:rsidRPr="00AE0803" w:rsidRDefault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  <w:p w:rsidR="00EF2AC8" w:rsidRPr="00AE0803" w:rsidRDefault="00512837" w:rsidP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>Означити планиране активности</w:t>
            </w:r>
          </w:p>
          <w:p w:rsidR="001647C1" w:rsidRPr="00AE0803" w:rsidRDefault="001647C1" w:rsidP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  <w:p w:rsidR="001647C1" w:rsidRPr="00AE0803" w:rsidRDefault="001647C1" w:rsidP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  <w:p w:rsidR="00EF2AC8" w:rsidRPr="00AE0803" w:rsidRDefault="00E43357" w:rsidP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sym w:font="Symbol" w:char="F07F"/>
            </w:r>
            <w:r w:rsidR="00EF2AC8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 xml:space="preserve"> изградња објекта</w:t>
            </w:r>
          </w:p>
          <w:p w:rsidR="00EF2AC8" w:rsidRPr="00AE0803" w:rsidRDefault="00E43357" w:rsidP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sym w:font="Symbol" w:char="F07F"/>
            </w:r>
            <w:r w:rsidR="00EF2AC8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 xml:space="preserve"> реко</w:t>
            </w:r>
            <w:r w:rsidR="00D3410E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н</w:t>
            </w:r>
            <w:r w:rsidR="00EF2AC8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струкција објекта</w:t>
            </w:r>
          </w:p>
          <w:p w:rsidR="00EF2AC8" w:rsidRPr="00AE0803" w:rsidRDefault="00E43357" w:rsidP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sym w:font="Symbol" w:char="F07F"/>
            </w: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 xml:space="preserve"> </w:t>
            </w:r>
            <w:r w:rsidR="00EF2AC8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адаптација објек</w:t>
            </w:r>
            <w:r w:rsidR="00D3410E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та</w:t>
            </w:r>
            <w:r w:rsidR="00EF2AC8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т</w:t>
            </w:r>
          </w:p>
          <w:p w:rsidR="00DA713D" w:rsidRPr="00AE0803" w:rsidRDefault="00E43357" w:rsidP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sym w:font="Symbol" w:char="F07F"/>
            </w: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 xml:space="preserve"> </w:t>
            </w:r>
            <w:r w:rsidR="00EF2AC8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уклањање објекта</w:t>
            </w:r>
          </w:p>
          <w:p w:rsidR="00DA713D" w:rsidRPr="00AE0803" w:rsidRDefault="00DA713D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  <w:p w:rsidR="00DA713D" w:rsidRPr="00AE0803" w:rsidRDefault="00DA713D">
            <w:pPr>
              <w:pStyle w:val="normal0"/>
              <w:snapToGrid w:val="0"/>
              <w:spacing w:before="0" w:after="0"/>
              <w:rPr>
                <w:rFonts w:asciiTheme="majorHAnsi" w:eastAsia="Arial" w:hAnsiTheme="majorHAnsi"/>
                <w:color w:val="00CC33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EF2AC8" w:rsidRPr="00AE0803" w:rsidRDefault="00EF2AC8" w:rsidP="00EF2AC8">
            <w:pPr>
              <w:pStyle w:val="normalcentar"/>
              <w:snapToGrid w:val="0"/>
              <w:spacing w:before="0" w:after="0"/>
              <w:ind w:left="720"/>
              <w:jc w:val="left"/>
              <w:rPr>
                <w:rFonts w:asciiTheme="majorHAnsi" w:hAnsiTheme="majorHAnsi"/>
                <w:color w:val="333333"/>
                <w:sz w:val="20"/>
                <w:szCs w:val="20"/>
              </w:rPr>
            </w:pPr>
          </w:p>
          <w:p w:rsidR="00512837" w:rsidRPr="00AE0803" w:rsidRDefault="00EF2AC8" w:rsidP="00EF2AC8">
            <w:pPr>
              <w:pStyle w:val="normalcentar"/>
              <w:snapToGrid w:val="0"/>
              <w:spacing w:before="0"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0467BD">
              <w:rPr>
                <w:rFonts w:asciiTheme="majorHAnsi" w:hAnsiTheme="majorHAnsi"/>
                <w:sz w:val="20"/>
                <w:szCs w:val="20"/>
              </w:rPr>
              <w:t>Означити</w:t>
            </w: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 xml:space="preserve"> </w:t>
            </w:r>
            <w:r w:rsidRPr="00AE0803">
              <w:rPr>
                <w:rFonts w:asciiTheme="majorHAnsi" w:hAnsiTheme="majorHAnsi"/>
                <w:sz w:val="20"/>
                <w:szCs w:val="20"/>
              </w:rPr>
              <w:t>категоризацију објекта по Правилнику о класификацији објеката ("Службени гласник РС", 22/2015)</w:t>
            </w:r>
          </w:p>
          <w:p w:rsidR="00EF2AC8" w:rsidRPr="00AE0803" w:rsidRDefault="00EF2AC8" w:rsidP="00EF2AC8">
            <w:pPr>
              <w:pStyle w:val="normalcentar"/>
              <w:snapToGrid w:val="0"/>
              <w:spacing w:before="0"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EF2AC8" w:rsidRPr="00AE0803" w:rsidRDefault="00E43357" w:rsidP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sym w:font="Symbol" w:char="F07F"/>
            </w:r>
            <w:r w:rsidR="00EF2AC8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 xml:space="preserve">  А</w:t>
            </w:r>
          </w:p>
          <w:p w:rsidR="00EF2AC8" w:rsidRPr="00AE0803" w:rsidRDefault="00E43357" w:rsidP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sym w:font="Symbol" w:char="F07F"/>
            </w:r>
            <w:r w:rsidR="00EF2AC8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 xml:space="preserve">  Б</w:t>
            </w:r>
          </w:p>
          <w:p w:rsidR="00EF2AC8" w:rsidRPr="00AE0803" w:rsidRDefault="00E43357" w:rsidP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sym w:font="Symbol" w:char="F07F"/>
            </w:r>
            <w:r w:rsidR="00EF2AC8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 xml:space="preserve">  В</w:t>
            </w:r>
          </w:p>
          <w:p w:rsidR="00EF2AC8" w:rsidRPr="00AE0803" w:rsidRDefault="00E43357" w:rsidP="00EF2AC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sym w:font="Symbol" w:char="F07F"/>
            </w: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 xml:space="preserve"> </w:t>
            </w:r>
            <w:r w:rsidR="00EF2AC8"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 xml:space="preserve"> Г</w:t>
            </w:r>
          </w:p>
          <w:p w:rsidR="00EF2AC8" w:rsidRPr="00AE0803" w:rsidRDefault="00EF2AC8" w:rsidP="00EF2AC8">
            <w:pPr>
              <w:pStyle w:val="normalcentar"/>
              <w:snapToGrid w:val="0"/>
              <w:spacing w:before="0" w:after="0"/>
              <w:ind w:left="72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EF2AC8" w:rsidRPr="00AE0803" w:rsidRDefault="00EF2AC8" w:rsidP="00EF2AC8">
            <w:pPr>
              <w:pStyle w:val="normalcentar"/>
              <w:snapToGrid w:val="0"/>
              <w:spacing w:before="0" w:after="0"/>
              <w:ind w:left="72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713D" w:rsidRPr="00AE0803" w:rsidTr="00EF2AC8">
        <w:trPr>
          <w:trHeight w:val="406"/>
        </w:trPr>
        <w:tc>
          <w:tcPr>
            <w:tcW w:w="349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  <w:vAlign w:val="center"/>
          </w:tcPr>
          <w:p w:rsidR="00DA713D" w:rsidRPr="00AE0803" w:rsidRDefault="00512837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color w:val="333333"/>
                <w:sz w:val="20"/>
                <w:szCs w:val="20"/>
              </w:rPr>
              <w:t>Ознака и верзија плана на који се тражи сагласност</w:t>
            </w:r>
          </w:p>
        </w:tc>
        <w:tc>
          <w:tcPr>
            <w:tcW w:w="765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DA713D" w:rsidRPr="00AE0803" w:rsidRDefault="00DA713D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</w:tbl>
    <w:p w:rsidR="00512837" w:rsidRPr="00AE0803" w:rsidRDefault="00512837">
      <w:pPr>
        <w:rPr>
          <w:rFonts w:asciiTheme="majorHAnsi" w:hAnsiTheme="majorHAnsi" w:cs="Arial"/>
          <w:b/>
          <w:bCs/>
          <w:sz w:val="20"/>
          <w:szCs w:val="20"/>
          <w:lang w:val="sr-Cyrl-CS"/>
        </w:rPr>
      </w:pPr>
    </w:p>
    <w:p w:rsidR="000467BD" w:rsidRDefault="000467BD" w:rsidP="00E43357">
      <w:pPr>
        <w:rPr>
          <w:rFonts w:asciiTheme="majorHAnsi" w:hAnsiTheme="majorHAnsi" w:cs="Arial"/>
          <w:b/>
          <w:bCs/>
          <w:sz w:val="20"/>
          <w:szCs w:val="20"/>
          <w:lang w:val="sr-Cyrl-CS"/>
        </w:rPr>
      </w:pPr>
    </w:p>
    <w:p w:rsidR="000467BD" w:rsidRDefault="000467BD" w:rsidP="00E43357">
      <w:pPr>
        <w:rPr>
          <w:rFonts w:asciiTheme="majorHAnsi" w:hAnsiTheme="majorHAnsi" w:cs="Arial"/>
          <w:b/>
          <w:bCs/>
          <w:sz w:val="20"/>
          <w:szCs w:val="20"/>
          <w:lang w:val="sr-Cyrl-CS"/>
        </w:rPr>
      </w:pPr>
    </w:p>
    <w:p w:rsidR="000467BD" w:rsidRDefault="000467BD" w:rsidP="00E43357">
      <w:pPr>
        <w:rPr>
          <w:rFonts w:asciiTheme="majorHAnsi" w:hAnsiTheme="majorHAnsi" w:cs="Arial"/>
          <w:b/>
          <w:bCs/>
          <w:sz w:val="20"/>
          <w:szCs w:val="20"/>
          <w:lang w:val="sr-Cyrl-CS"/>
        </w:rPr>
      </w:pPr>
    </w:p>
    <w:p w:rsidR="000467BD" w:rsidRDefault="000467BD" w:rsidP="00E43357">
      <w:pPr>
        <w:rPr>
          <w:rFonts w:asciiTheme="majorHAnsi" w:hAnsiTheme="majorHAnsi" w:cs="Arial"/>
          <w:b/>
          <w:bCs/>
          <w:sz w:val="20"/>
          <w:szCs w:val="20"/>
          <w:lang w:val="sr-Cyrl-CS"/>
        </w:rPr>
      </w:pPr>
    </w:p>
    <w:p w:rsidR="000467BD" w:rsidRDefault="000467BD" w:rsidP="00E43357">
      <w:pPr>
        <w:rPr>
          <w:rFonts w:asciiTheme="majorHAnsi" w:hAnsiTheme="majorHAnsi" w:cs="Arial"/>
          <w:b/>
          <w:bCs/>
          <w:sz w:val="20"/>
          <w:szCs w:val="20"/>
          <w:lang w:val="sr-Cyrl-CS"/>
        </w:rPr>
      </w:pPr>
    </w:p>
    <w:p w:rsidR="000467BD" w:rsidRDefault="000467BD" w:rsidP="00E43357">
      <w:pPr>
        <w:rPr>
          <w:rFonts w:asciiTheme="majorHAnsi" w:hAnsiTheme="majorHAnsi" w:cs="Arial"/>
          <w:b/>
          <w:bCs/>
          <w:sz w:val="20"/>
          <w:szCs w:val="20"/>
          <w:lang w:val="sr-Cyrl-CS"/>
        </w:rPr>
      </w:pPr>
    </w:p>
    <w:p w:rsidR="00E43357" w:rsidRPr="00AE0803" w:rsidRDefault="00DA713D" w:rsidP="00E43357">
      <w:pPr>
        <w:rPr>
          <w:rFonts w:asciiTheme="majorHAnsi" w:hAnsiTheme="majorHAnsi" w:cs="Arial"/>
          <w:b/>
          <w:bCs/>
          <w:sz w:val="20"/>
          <w:szCs w:val="20"/>
        </w:rPr>
      </w:pPr>
      <w:r w:rsidRPr="00AE0803">
        <w:rPr>
          <w:rFonts w:asciiTheme="majorHAnsi" w:hAnsiTheme="majorHAnsi" w:cs="Arial"/>
          <w:b/>
          <w:bCs/>
          <w:sz w:val="20"/>
          <w:szCs w:val="20"/>
          <w:lang w:val="sr-Cyrl-CS"/>
        </w:rPr>
        <w:t>У прилогу достављам:</w:t>
      </w:r>
    </w:p>
    <w:p w:rsidR="00E43357" w:rsidRPr="00AE0803" w:rsidRDefault="00440BFE" w:rsidP="000467BD">
      <w:pPr>
        <w:rPr>
          <w:rFonts w:asciiTheme="majorHAnsi" w:hAnsiTheme="majorHAnsi" w:cs="Arial"/>
          <w:b/>
          <w:bCs/>
          <w:sz w:val="20"/>
          <w:szCs w:val="20"/>
        </w:rPr>
      </w:pPr>
      <w:r w:rsidRPr="00AE0803">
        <w:rPr>
          <w:rFonts w:asciiTheme="majorHAnsi" w:eastAsia="Times New Roman" w:hAnsiTheme="majorHAnsi"/>
          <w:sz w:val="20"/>
          <w:szCs w:val="20"/>
        </w:rPr>
        <w:t>-</w:t>
      </w:r>
      <w:r w:rsidR="00E43357" w:rsidRPr="00AE0803">
        <w:rPr>
          <w:rFonts w:asciiTheme="majorHAnsi" w:eastAsia="Times New Roman" w:hAnsiTheme="majorHAnsi"/>
          <w:sz w:val="20"/>
          <w:szCs w:val="20"/>
        </w:rPr>
        <w:t xml:space="preserve"> </w:t>
      </w:r>
      <w:r w:rsidR="00512837" w:rsidRPr="00AE0803">
        <w:rPr>
          <w:rFonts w:asciiTheme="majorHAnsi" w:eastAsia="Times New Roman" w:hAnsiTheme="majorHAnsi"/>
          <w:sz w:val="20"/>
          <w:szCs w:val="20"/>
        </w:rPr>
        <w:t>План управљања отпадом од грађења и рушења;</w:t>
      </w:r>
    </w:p>
    <w:p w:rsidR="00E43357" w:rsidRPr="00AE0803" w:rsidRDefault="00440BFE" w:rsidP="000467BD">
      <w:pPr>
        <w:rPr>
          <w:rFonts w:asciiTheme="majorHAnsi" w:eastAsia="Times New Roman" w:hAnsiTheme="majorHAnsi"/>
          <w:sz w:val="20"/>
          <w:szCs w:val="20"/>
        </w:rPr>
      </w:pPr>
      <w:r w:rsidRPr="00AE0803">
        <w:rPr>
          <w:rFonts w:asciiTheme="majorHAnsi" w:eastAsia="Times New Roman" w:hAnsiTheme="majorHAnsi"/>
          <w:sz w:val="20"/>
          <w:szCs w:val="20"/>
        </w:rPr>
        <w:t xml:space="preserve">- </w:t>
      </w:r>
      <w:r w:rsidR="00E43357" w:rsidRPr="00AE0803">
        <w:rPr>
          <w:rFonts w:asciiTheme="majorHAnsi" w:eastAsia="Times New Roman" w:hAnsiTheme="majorHAnsi"/>
          <w:sz w:val="20"/>
          <w:szCs w:val="20"/>
        </w:rPr>
        <w:t xml:space="preserve"> </w:t>
      </w:r>
      <w:r w:rsidR="00CA7826" w:rsidRPr="00AE0803">
        <w:rPr>
          <w:rFonts w:asciiTheme="majorHAnsi" w:eastAsia="Times New Roman" w:hAnsiTheme="majorHAnsi"/>
          <w:sz w:val="20"/>
          <w:szCs w:val="20"/>
        </w:rPr>
        <w:t>Локацијске услове</w:t>
      </w:r>
    </w:p>
    <w:p w:rsidR="00CA7826" w:rsidRPr="00AE0803" w:rsidRDefault="00440BFE" w:rsidP="000467BD">
      <w:pPr>
        <w:tabs>
          <w:tab w:val="left" w:pos="0"/>
        </w:tabs>
        <w:snapToGrid w:val="0"/>
        <w:rPr>
          <w:rFonts w:asciiTheme="majorHAnsi" w:hAnsiTheme="majorHAnsi"/>
          <w:sz w:val="20"/>
          <w:szCs w:val="20"/>
        </w:rPr>
      </w:pPr>
      <w:r w:rsidRPr="00AE0803">
        <w:rPr>
          <w:rFonts w:asciiTheme="majorHAnsi" w:hAnsiTheme="majorHAnsi"/>
          <w:sz w:val="20"/>
          <w:szCs w:val="20"/>
        </w:rPr>
        <w:t xml:space="preserve">- </w:t>
      </w:r>
      <w:r w:rsidR="00E43357" w:rsidRPr="00AE0803">
        <w:rPr>
          <w:rFonts w:asciiTheme="majorHAnsi" w:hAnsiTheme="majorHAnsi"/>
          <w:color w:val="00B050"/>
          <w:sz w:val="20"/>
          <w:szCs w:val="20"/>
        </w:rPr>
        <w:t xml:space="preserve"> </w:t>
      </w:r>
      <w:r w:rsidR="00E43357" w:rsidRPr="000467BD">
        <w:rPr>
          <w:rFonts w:asciiTheme="majorHAnsi" w:hAnsiTheme="majorHAnsi"/>
          <w:sz w:val="20"/>
          <w:szCs w:val="20"/>
        </w:rPr>
        <w:t>Уговор о преносу власништва над отпадом (</w:t>
      </w:r>
      <w:r w:rsidR="00CA7826" w:rsidRPr="00AE0803">
        <w:rPr>
          <w:rFonts w:asciiTheme="majorHAnsi" w:hAnsiTheme="majorHAnsi"/>
          <w:sz w:val="20"/>
          <w:szCs w:val="20"/>
        </w:rPr>
        <w:t xml:space="preserve">Уколико инвеститор уговором пренесе власништво над отпадом </w:t>
      </w:r>
      <w:r w:rsidR="000467BD">
        <w:rPr>
          <w:rFonts w:asciiTheme="majorHAnsi" w:hAnsiTheme="majorHAnsi"/>
          <w:sz w:val="20"/>
          <w:szCs w:val="20"/>
        </w:rPr>
        <w:t xml:space="preserve"> на </w:t>
      </w:r>
      <w:r w:rsidR="00CA7826" w:rsidRPr="00AE0803">
        <w:rPr>
          <w:rFonts w:asciiTheme="majorHAnsi" w:hAnsiTheme="majorHAnsi"/>
          <w:sz w:val="20"/>
          <w:szCs w:val="20"/>
        </w:rPr>
        <w:t>извођач</w:t>
      </w:r>
      <w:r w:rsidR="000467BD">
        <w:rPr>
          <w:rFonts w:asciiTheme="majorHAnsi" w:hAnsiTheme="majorHAnsi"/>
          <w:sz w:val="20"/>
          <w:szCs w:val="20"/>
        </w:rPr>
        <w:t>а</w:t>
      </w:r>
      <w:r w:rsidR="00CA7826" w:rsidRPr="00AE0803">
        <w:rPr>
          <w:rFonts w:asciiTheme="majorHAnsi" w:hAnsiTheme="majorHAnsi"/>
          <w:sz w:val="20"/>
          <w:szCs w:val="20"/>
        </w:rPr>
        <w:t xml:space="preserve"> радова, доставити уговор о истом</w:t>
      </w:r>
      <w:r w:rsidR="00E43357" w:rsidRPr="00AE0803">
        <w:rPr>
          <w:rFonts w:asciiTheme="majorHAnsi" w:hAnsiTheme="majorHAnsi"/>
          <w:sz w:val="20"/>
          <w:szCs w:val="20"/>
        </w:rPr>
        <w:t>)</w:t>
      </w:r>
    </w:p>
    <w:p w:rsidR="000467BD" w:rsidRDefault="00E43357" w:rsidP="000467BD">
      <w:pPr>
        <w:tabs>
          <w:tab w:val="left" w:pos="0"/>
        </w:tabs>
        <w:snapToGrid w:val="0"/>
        <w:rPr>
          <w:rFonts w:asciiTheme="majorHAnsi" w:eastAsia="Times New Roman" w:hAnsiTheme="majorHAnsi"/>
          <w:sz w:val="20"/>
          <w:szCs w:val="20"/>
        </w:rPr>
      </w:pPr>
      <w:r w:rsidRPr="00AE0803">
        <w:rPr>
          <w:rFonts w:asciiTheme="majorHAnsi" w:eastAsia="Times New Roman" w:hAnsiTheme="majorHAnsi"/>
          <w:sz w:val="20"/>
          <w:szCs w:val="20"/>
        </w:rPr>
        <w:t xml:space="preserve"> </w:t>
      </w:r>
      <w:r w:rsidR="00440BFE" w:rsidRPr="00AE0803">
        <w:rPr>
          <w:rFonts w:asciiTheme="majorHAnsi" w:eastAsia="Times New Roman" w:hAnsiTheme="majorHAnsi"/>
          <w:sz w:val="20"/>
          <w:szCs w:val="20"/>
        </w:rPr>
        <w:t>-</w:t>
      </w:r>
      <w:r w:rsidRPr="00AE0803">
        <w:rPr>
          <w:rFonts w:asciiTheme="majorHAnsi" w:eastAsia="Times New Roman" w:hAnsiTheme="majorHAnsi"/>
          <w:sz w:val="20"/>
          <w:szCs w:val="20"/>
        </w:rPr>
        <w:t xml:space="preserve"> </w:t>
      </w:r>
      <w:r w:rsidR="00512837" w:rsidRPr="00AE0803">
        <w:rPr>
          <w:rFonts w:asciiTheme="majorHAnsi" w:eastAsia="Times New Roman" w:hAnsiTheme="majorHAnsi"/>
          <w:sz w:val="20"/>
          <w:szCs w:val="20"/>
        </w:rPr>
        <w:t>Потврд</w:t>
      </w:r>
      <w:r w:rsidR="00440BFE" w:rsidRPr="00AE0803">
        <w:rPr>
          <w:rFonts w:asciiTheme="majorHAnsi" w:eastAsia="Times New Roman" w:hAnsiTheme="majorHAnsi"/>
          <w:sz w:val="20"/>
          <w:szCs w:val="20"/>
        </w:rPr>
        <w:t>у</w:t>
      </w:r>
      <w:r w:rsidR="00512837" w:rsidRPr="00AE0803">
        <w:rPr>
          <w:rFonts w:asciiTheme="majorHAnsi" w:eastAsia="Times New Roman" w:hAnsiTheme="majorHAnsi"/>
          <w:sz w:val="20"/>
          <w:szCs w:val="20"/>
        </w:rPr>
        <w:t xml:space="preserve"> о уплати републичк</w:t>
      </w:r>
      <w:r w:rsidR="00CA7826" w:rsidRPr="00AE0803">
        <w:rPr>
          <w:rFonts w:asciiTheme="majorHAnsi" w:eastAsia="Times New Roman" w:hAnsiTheme="majorHAnsi"/>
          <w:sz w:val="20"/>
          <w:szCs w:val="20"/>
        </w:rPr>
        <w:t>их</w:t>
      </w:r>
      <w:r w:rsidR="00512837" w:rsidRPr="00AE0803">
        <w:rPr>
          <w:rFonts w:asciiTheme="majorHAnsi" w:eastAsia="Times New Roman" w:hAnsiTheme="majorHAnsi"/>
          <w:sz w:val="20"/>
          <w:szCs w:val="20"/>
        </w:rPr>
        <w:t xml:space="preserve"> административн</w:t>
      </w:r>
      <w:r w:rsidR="00CA7826" w:rsidRPr="00AE0803">
        <w:rPr>
          <w:rFonts w:asciiTheme="majorHAnsi" w:eastAsia="Times New Roman" w:hAnsiTheme="majorHAnsi"/>
          <w:sz w:val="20"/>
          <w:szCs w:val="20"/>
        </w:rPr>
        <w:t>их</w:t>
      </w:r>
      <w:r w:rsidR="00512837" w:rsidRPr="00AE0803">
        <w:rPr>
          <w:rFonts w:asciiTheme="majorHAnsi" w:eastAsia="Times New Roman" w:hAnsiTheme="majorHAnsi"/>
          <w:sz w:val="20"/>
          <w:szCs w:val="20"/>
        </w:rPr>
        <w:t xml:space="preserve"> такс</w:t>
      </w:r>
      <w:r w:rsidR="00CA7826" w:rsidRPr="00AE0803">
        <w:rPr>
          <w:rFonts w:asciiTheme="majorHAnsi" w:eastAsia="Times New Roman" w:hAnsiTheme="majorHAnsi"/>
          <w:sz w:val="20"/>
          <w:szCs w:val="20"/>
        </w:rPr>
        <w:t>и</w:t>
      </w:r>
    </w:p>
    <w:p w:rsidR="00440BFE" w:rsidRPr="00AE0803" w:rsidRDefault="000467BD" w:rsidP="000467BD">
      <w:pPr>
        <w:tabs>
          <w:tab w:val="left" w:pos="0"/>
        </w:tabs>
        <w:snapToGrid w:val="0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val="sr-Cyrl-CS"/>
        </w:rPr>
        <w:tab/>
      </w:r>
      <w:r w:rsidR="00E43357" w:rsidRPr="00AE0803">
        <w:rPr>
          <w:rFonts w:asciiTheme="majorHAnsi" w:hAnsiTheme="majorHAnsi"/>
          <w:sz w:val="20"/>
          <w:szCs w:val="20"/>
          <w:lang w:val="sr-Cyrl-CS"/>
        </w:rPr>
        <w:t xml:space="preserve"> </w:t>
      </w:r>
      <w:r w:rsidR="00D3410E" w:rsidRPr="00AE0803">
        <w:rPr>
          <w:rFonts w:asciiTheme="majorHAnsi" w:hAnsiTheme="majorHAnsi" w:cs="Arial"/>
          <w:sz w:val="20"/>
          <w:szCs w:val="20"/>
          <w:lang w:val="sr-Cyrl-CS"/>
        </w:rPr>
        <w:t>Републичка административна такс</w:t>
      </w:r>
      <w:r w:rsidR="00D3410E" w:rsidRPr="00AE0803">
        <w:rPr>
          <w:rFonts w:asciiTheme="majorHAnsi" w:hAnsiTheme="majorHAnsi" w:cs="Arial"/>
          <w:sz w:val="20"/>
          <w:szCs w:val="20"/>
        </w:rPr>
        <w:t>а</w:t>
      </w:r>
      <w:r w:rsidR="00D3410E" w:rsidRPr="00AE0803">
        <w:rPr>
          <w:rFonts w:asciiTheme="majorHAnsi" w:hAnsiTheme="majorHAnsi" w:cs="Arial"/>
          <w:sz w:val="20"/>
          <w:szCs w:val="20"/>
          <w:lang w:val="sr-Cyrl-CS"/>
        </w:rPr>
        <w:t xml:space="preserve"> у износу од </w:t>
      </w:r>
      <w:r w:rsidR="00D3410E" w:rsidRPr="00AE080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D3410E" w:rsidRPr="000467BD">
        <w:rPr>
          <w:rFonts w:asciiTheme="majorHAnsi" w:hAnsiTheme="majorHAnsi" w:cs="Arial"/>
          <w:b/>
          <w:sz w:val="20"/>
          <w:szCs w:val="20"/>
        </w:rPr>
        <w:t>420,00</w:t>
      </w:r>
      <w:r w:rsidR="00D3410E" w:rsidRPr="00AE0803">
        <w:rPr>
          <w:rFonts w:asciiTheme="majorHAnsi" w:hAnsiTheme="majorHAnsi" w:cs="Arial"/>
          <w:color w:val="00CC33"/>
          <w:sz w:val="20"/>
          <w:szCs w:val="20"/>
        </w:rPr>
        <w:t xml:space="preserve"> </w:t>
      </w:r>
      <w:r w:rsidR="00D3410E" w:rsidRPr="00AE0803">
        <w:rPr>
          <w:rFonts w:asciiTheme="majorHAnsi" w:hAnsiTheme="majorHAnsi" w:cs="Arial"/>
          <w:sz w:val="20"/>
          <w:szCs w:val="20"/>
          <w:lang w:val="sr-Cyrl-CS"/>
        </w:rPr>
        <w:t xml:space="preserve">динара, за подношење захтева ж.р. бр. 840-742221843-57, прималац Буџет Републике Србије, број модела 97, позив на број </w:t>
      </w:r>
      <w:r w:rsidR="00D3410E" w:rsidRPr="00AE0803">
        <w:rPr>
          <w:rFonts w:asciiTheme="majorHAnsi" w:hAnsiTheme="majorHAnsi" w:cs="Arial"/>
          <w:bCs/>
          <w:sz w:val="20"/>
          <w:szCs w:val="20"/>
          <w:lang w:val="sr-Cyrl-CS"/>
        </w:rPr>
        <w:t>3222908803;</w:t>
      </w:r>
    </w:p>
    <w:p w:rsidR="00E43357" w:rsidRPr="00AE0803" w:rsidRDefault="00E43357" w:rsidP="000467BD">
      <w:pPr>
        <w:tabs>
          <w:tab w:val="left" w:pos="0"/>
        </w:tabs>
        <w:snapToGrid w:val="0"/>
        <w:rPr>
          <w:rFonts w:asciiTheme="majorHAnsi" w:eastAsia="Times New Roman" w:hAnsiTheme="majorHAnsi"/>
          <w:sz w:val="20"/>
          <w:szCs w:val="20"/>
        </w:rPr>
      </w:pPr>
      <w:r w:rsidRPr="00AE0803">
        <w:rPr>
          <w:rFonts w:asciiTheme="majorHAnsi" w:hAnsiTheme="majorHAnsi" w:cs="Arial"/>
          <w:sz w:val="20"/>
          <w:szCs w:val="20"/>
          <w:lang w:val="sr-Cyrl-CS"/>
        </w:rPr>
        <w:t xml:space="preserve"> </w:t>
      </w:r>
      <w:r w:rsidR="000467BD">
        <w:rPr>
          <w:rFonts w:asciiTheme="majorHAnsi" w:hAnsiTheme="majorHAnsi" w:cs="Arial"/>
          <w:sz w:val="20"/>
          <w:szCs w:val="20"/>
          <w:lang w:val="sr-Cyrl-CS"/>
        </w:rPr>
        <w:tab/>
      </w:r>
      <w:r w:rsidR="00D3410E" w:rsidRPr="00AE0803">
        <w:rPr>
          <w:rFonts w:asciiTheme="majorHAnsi" w:hAnsiTheme="majorHAnsi" w:cs="Arial"/>
          <w:sz w:val="20"/>
          <w:szCs w:val="20"/>
          <w:lang w:val="sr-Cyrl-CS"/>
        </w:rPr>
        <w:t xml:space="preserve">Републичка административна такса у износу од </w:t>
      </w:r>
      <w:r w:rsidR="00D3410E" w:rsidRPr="00AE080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D3410E" w:rsidRPr="000467BD">
        <w:rPr>
          <w:rFonts w:asciiTheme="majorHAnsi" w:hAnsiTheme="majorHAnsi" w:cs="Arial"/>
          <w:b/>
          <w:sz w:val="20"/>
          <w:szCs w:val="20"/>
        </w:rPr>
        <w:t>5.440,00</w:t>
      </w:r>
      <w:r w:rsidR="00D3410E" w:rsidRPr="00AE0803">
        <w:rPr>
          <w:rFonts w:asciiTheme="majorHAnsi" w:hAnsiTheme="majorHAnsi" w:cs="Arial"/>
          <w:color w:val="00B050"/>
          <w:sz w:val="20"/>
          <w:szCs w:val="20"/>
        </w:rPr>
        <w:t xml:space="preserve"> </w:t>
      </w:r>
      <w:r w:rsidR="00D3410E" w:rsidRPr="00AE0803">
        <w:rPr>
          <w:rFonts w:asciiTheme="majorHAnsi" w:hAnsiTheme="majorHAnsi" w:cs="Arial"/>
          <w:sz w:val="20"/>
          <w:szCs w:val="20"/>
          <w:lang w:val="sr-Cyrl-CS"/>
        </w:rPr>
        <w:t xml:space="preserve">динара, за давање сагласности на план управљања отпадом од грађења и рушења, ж.р. бр. 840-742221843-57, прималац Буџет Републике Србије, број модела 97, позив на број </w:t>
      </w:r>
      <w:r w:rsidR="00D3410E" w:rsidRPr="00AE0803">
        <w:rPr>
          <w:rFonts w:asciiTheme="majorHAnsi" w:hAnsiTheme="majorHAnsi" w:cs="Arial"/>
          <w:bCs/>
          <w:sz w:val="20"/>
          <w:szCs w:val="20"/>
          <w:lang w:val="sr-Cyrl-CS"/>
        </w:rPr>
        <w:t>3222908803</w:t>
      </w:r>
    </w:p>
    <w:p w:rsidR="009A106B" w:rsidRPr="00AE0803" w:rsidRDefault="00440BFE" w:rsidP="000467BD">
      <w:pPr>
        <w:tabs>
          <w:tab w:val="left" w:pos="0"/>
        </w:tabs>
        <w:snapToGrid w:val="0"/>
        <w:rPr>
          <w:rFonts w:asciiTheme="majorHAnsi" w:eastAsia="Calibri" w:hAnsiTheme="majorHAnsi"/>
          <w:sz w:val="20"/>
          <w:szCs w:val="20"/>
          <w:lang w:val="sr-Cyrl-CS"/>
        </w:rPr>
      </w:pPr>
      <w:r w:rsidRPr="00AE0803">
        <w:rPr>
          <w:rFonts w:asciiTheme="majorHAnsi" w:hAnsiTheme="majorHAnsi" w:cs="Arial"/>
          <w:sz w:val="20"/>
          <w:szCs w:val="20"/>
          <w:lang w:val="sr-Cyrl-CS"/>
        </w:rPr>
        <w:t>-</w:t>
      </w:r>
      <w:r w:rsidR="007012CA" w:rsidRPr="00AE0803">
        <w:rPr>
          <w:rFonts w:asciiTheme="majorHAnsi" w:hAnsiTheme="majorHAnsi" w:cs="Arial"/>
          <w:sz w:val="20"/>
          <w:szCs w:val="20"/>
          <w:lang w:val="sr-Cyrl-CS"/>
        </w:rPr>
        <w:t xml:space="preserve"> </w:t>
      </w:r>
      <w:r w:rsidR="00D3410E" w:rsidRPr="00AE0803">
        <w:rPr>
          <w:rFonts w:asciiTheme="majorHAnsi" w:hAnsiTheme="majorHAnsi" w:cs="Arial"/>
          <w:sz w:val="20"/>
          <w:szCs w:val="20"/>
          <w:lang w:val="sr-Cyrl-CS"/>
        </w:rPr>
        <w:t>Потврда о уплати л</w:t>
      </w:r>
      <w:r w:rsidR="009A106B" w:rsidRPr="00AE0803">
        <w:rPr>
          <w:rFonts w:asciiTheme="majorHAnsi" w:hAnsiTheme="majorHAnsi" w:cs="Arial"/>
          <w:bCs/>
          <w:sz w:val="20"/>
          <w:szCs w:val="20"/>
          <w:lang w:val="sr-Cyrl-CS"/>
        </w:rPr>
        <w:t>окалн</w:t>
      </w:r>
      <w:r w:rsidR="00D3410E" w:rsidRPr="00AE0803">
        <w:rPr>
          <w:rFonts w:asciiTheme="majorHAnsi" w:hAnsiTheme="majorHAnsi" w:cs="Arial"/>
          <w:bCs/>
          <w:sz w:val="20"/>
          <w:szCs w:val="20"/>
          <w:lang w:val="sr-Cyrl-CS"/>
        </w:rPr>
        <w:t>е</w:t>
      </w:r>
      <w:r w:rsidR="009A106B" w:rsidRPr="00AE0803">
        <w:rPr>
          <w:rFonts w:asciiTheme="majorHAnsi" w:hAnsiTheme="majorHAnsi" w:cs="Arial"/>
          <w:bCs/>
          <w:sz w:val="20"/>
          <w:szCs w:val="20"/>
          <w:lang w:val="sr-Cyrl-CS"/>
        </w:rPr>
        <w:t xml:space="preserve"> административн</w:t>
      </w:r>
      <w:r w:rsidR="00D3410E" w:rsidRPr="00AE0803">
        <w:rPr>
          <w:rFonts w:asciiTheme="majorHAnsi" w:hAnsiTheme="majorHAnsi" w:cs="Arial"/>
          <w:bCs/>
          <w:sz w:val="20"/>
          <w:szCs w:val="20"/>
          <w:lang w:val="sr-Cyrl-CS"/>
        </w:rPr>
        <w:t>е</w:t>
      </w:r>
      <w:r w:rsidR="009A106B" w:rsidRPr="00AE0803">
        <w:rPr>
          <w:rFonts w:asciiTheme="majorHAnsi" w:hAnsiTheme="majorHAnsi" w:cs="Arial"/>
          <w:bCs/>
          <w:sz w:val="20"/>
          <w:szCs w:val="20"/>
          <w:lang w:val="sr-Cyrl-CS"/>
        </w:rPr>
        <w:t xml:space="preserve"> такс</w:t>
      </w:r>
      <w:r w:rsidR="00D3410E" w:rsidRPr="00AE0803">
        <w:rPr>
          <w:rFonts w:asciiTheme="majorHAnsi" w:hAnsiTheme="majorHAnsi" w:cs="Arial"/>
          <w:bCs/>
          <w:sz w:val="20"/>
          <w:szCs w:val="20"/>
          <w:lang w:val="sr-Cyrl-CS"/>
        </w:rPr>
        <w:t>е</w:t>
      </w:r>
      <w:r w:rsidR="009A106B" w:rsidRPr="00AE0803">
        <w:rPr>
          <w:rFonts w:asciiTheme="majorHAnsi" w:hAnsiTheme="majorHAnsi" w:cs="Arial"/>
          <w:bCs/>
          <w:sz w:val="20"/>
          <w:szCs w:val="20"/>
          <w:lang w:val="sr-Cyrl-CS"/>
        </w:rPr>
        <w:t xml:space="preserve"> у износу од </w:t>
      </w:r>
      <w:r w:rsidR="009A106B" w:rsidRPr="00AE0803">
        <w:rPr>
          <w:rFonts w:asciiTheme="majorHAnsi" w:hAnsiTheme="majorHAnsi" w:cs="Arial"/>
          <w:b/>
          <w:bCs/>
          <w:sz w:val="20"/>
          <w:szCs w:val="20"/>
          <w:lang w:val="sr-Cyrl-CS"/>
        </w:rPr>
        <w:t>1</w:t>
      </w:r>
      <w:r w:rsidR="001444F4" w:rsidRPr="00AE0803">
        <w:rPr>
          <w:rFonts w:asciiTheme="majorHAnsi" w:hAnsiTheme="majorHAnsi" w:cs="Arial"/>
          <w:b/>
          <w:bCs/>
          <w:sz w:val="20"/>
          <w:szCs w:val="20"/>
        </w:rPr>
        <w:t>.</w:t>
      </w:r>
      <w:r w:rsidR="009A106B" w:rsidRPr="00AE0803">
        <w:rPr>
          <w:rFonts w:asciiTheme="majorHAnsi" w:hAnsiTheme="majorHAnsi" w:cs="Arial"/>
          <w:b/>
          <w:bCs/>
          <w:sz w:val="20"/>
          <w:szCs w:val="20"/>
          <w:lang w:val="sr-Cyrl-CS"/>
        </w:rPr>
        <w:t>000,00</w:t>
      </w:r>
      <w:r w:rsidR="009A106B" w:rsidRPr="00AE0803">
        <w:rPr>
          <w:rFonts w:asciiTheme="majorHAnsi" w:hAnsiTheme="majorHAnsi" w:cs="Arial"/>
          <w:bCs/>
          <w:sz w:val="20"/>
          <w:szCs w:val="20"/>
          <w:lang w:val="sr-Cyrl-CS"/>
        </w:rPr>
        <w:t xml:space="preserve"> динара; </w:t>
      </w:r>
      <w:r w:rsidR="007012CA" w:rsidRPr="00AE0803">
        <w:rPr>
          <w:rFonts w:asciiTheme="majorHAnsi" w:hAnsiTheme="majorHAnsi" w:cs="Arial"/>
          <w:bCs/>
          <w:sz w:val="20"/>
          <w:szCs w:val="20"/>
          <w:lang w:val="sr-Cyrl-CS"/>
        </w:rPr>
        <w:t>ж.р.</w:t>
      </w:r>
      <w:r w:rsidR="009A106B" w:rsidRPr="00AE0803">
        <w:rPr>
          <w:rFonts w:asciiTheme="majorHAnsi" w:hAnsiTheme="majorHAnsi" w:cs="Arial"/>
          <w:bCs/>
          <w:sz w:val="20"/>
          <w:szCs w:val="20"/>
          <w:lang w:val="sr-Cyrl-CS"/>
        </w:rPr>
        <w:t xml:space="preserve"> бр: 840-742251843-73; позив на број: 97 3222908803; Прималац: Општинска управа </w:t>
      </w:r>
      <w:r w:rsidR="009A106B" w:rsidRPr="00AE0803">
        <w:rPr>
          <w:rFonts w:asciiTheme="majorHAnsi" w:hAnsiTheme="majorHAnsi" w:cs="Arial"/>
          <w:bCs/>
          <w:sz w:val="20"/>
          <w:szCs w:val="20"/>
        </w:rPr>
        <w:t>о</w:t>
      </w:r>
      <w:r w:rsidR="009A106B" w:rsidRPr="00AE0803">
        <w:rPr>
          <w:rFonts w:asciiTheme="majorHAnsi" w:hAnsiTheme="majorHAnsi" w:cs="Arial"/>
          <w:bCs/>
          <w:sz w:val="20"/>
          <w:szCs w:val="20"/>
          <w:lang w:val="sr-Cyrl-CS"/>
        </w:rPr>
        <w:t>пштине Рума; Сврха плаћања: Општинска локална административна такса.</w:t>
      </w:r>
    </w:p>
    <w:p w:rsidR="009A106B" w:rsidRPr="00AE0803" w:rsidRDefault="009A106B" w:rsidP="009A106B">
      <w:pPr>
        <w:tabs>
          <w:tab w:val="left" w:pos="0"/>
          <w:tab w:val="left" w:pos="720"/>
        </w:tabs>
        <w:snapToGrid w:val="0"/>
        <w:ind w:left="360"/>
        <w:rPr>
          <w:rFonts w:asciiTheme="majorHAnsi" w:hAnsiTheme="majorHAnsi" w:cs="Arial"/>
          <w:sz w:val="20"/>
          <w:szCs w:val="20"/>
          <w:lang w:val="sr-Cyrl-CS"/>
        </w:rPr>
      </w:pPr>
    </w:p>
    <w:p w:rsidR="0063389B" w:rsidRPr="00AE0803" w:rsidRDefault="0063389B" w:rsidP="0063389B">
      <w:pPr>
        <w:tabs>
          <w:tab w:val="left" w:pos="0"/>
          <w:tab w:val="left" w:pos="720"/>
        </w:tabs>
        <w:snapToGrid w:val="0"/>
        <w:ind w:left="360"/>
        <w:rPr>
          <w:rFonts w:asciiTheme="majorHAnsi" w:hAnsiTheme="majorHAnsi" w:cs="Arial"/>
          <w:b/>
          <w:sz w:val="20"/>
          <w:szCs w:val="20"/>
          <w:lang w:val="sr-Cyrl-CS"/>
        </w:rPr>
      </w:pPr>
    </w:p>
    <w:p w:rsidR="00B15E61" w:rsidRPr="00AE0803" w:rsidRDefault="00B15E61" w:rsidP="0008433D">
      <w:pPr>
        <w:tabs>
          <w:tab w:val="left" w:pos="0"/>
          <w:tab w:val="left" w:pos="720"/>
        </w:tabs>
        <w:snapToGrid w:val="0"/>
        <w:ind w:left="360"/>
        <w:rPr>
          <w:rFonts w:asciiTheme="majorHAnsi" w:hAnsiTheme="majorHAnsi" w:cs="Arial"/>
          <w:b/>
          <w:sz w:val="20"/>
          <w:szCs w:val="20"/>
          <w:lang w:val="sr-Cyrl-CS"/>
        </w:rPr>
      </w:pPr>
    </w:p>
    <w:p w:rsidR="00DA713D" w:rsidRPr="00AE0803" w:rsidRDefault="00DA713D">
      <w:pPr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tblInd w:w="-1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10"/>
        <w:gridCol w:w="4017"/>
        <w:gridCol w:w="3662"/>
      </w:tblGrid>
      <w:tr w:rsidR="00DA713D" w:rsidRPr="00AE0803">
        <w:trPr>
          <w:trHeight w:val="1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13D" w:rsidRPr="00AE0803" w:rsidRDefault="00DA713D">
            <w:pPr>
              <w:pStyle w:val="normalcentar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>Датум подношења захтева</w:t>
            </w:r>
          </w:p>
        </w:tc>
        <w:tc>
          <w:tcPr>
            <w:tcW w:w="40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A713D" w:rsidRPr="00AE0803" w:rsidRDefault="00DA713D">
            <w:pPr>
              <w:pStyle w:val="normalcentar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  <w:p w:rsidR="00DA713D" w:rsidRPr="00AE0803" w:rsidRDefault="00DA713D">
            <w:pPr>
              <w:pStyle w:val="normalcentar"/>
              <w:snapToGrid w:val="0"/>
              <w:spacing w:befor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13D" w:rsidRPr="00AE0803" w:rsidRDefault="00DA713D" w:rsidP="0063389B">
            <w:pPr>
              <w:pStyle w:val="normalcentar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Потпис </w:t>
            </w:r>
            <w:r w:rsidR="005F31CB" w:rsidRPr="00AE0803">
              <w:rPr>
                <w:rFonts w:asciiTheme="majorHAnsi" w:hAnsiTheme="majorHAnsi"/>
                <w:sz w:val="20"/>
                <w:szCs w:val="20"/>
              </w:rPr>
              <w:t xml:space="preserve">инвеститора или </w:t>
            </w:r>
            <w:r w:rsidR="0063389B" w:rsidRPr="00AE0803">
              <w:rPr>
                <w:rFonts w:asciiTheme="majorHAnsi" w:hAnsiTheme="majorHAnsi"/>
                <w:sz w:val="20"/>
                <w:szCs w:val="20"/>
              </w:rPr>
              <w:t>власника отпада</w:t>
            </w:r>
          </w:p>
        </w:tc>
      </w:tr>
      <w:tr w:rsidR="00DA713D" w:rsidRPr="00AE0803">
        <w:trPr>
          <w:trHeight w:val="42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13D" w:rsidRPr="00AE0803" w:rsidRDefault="00DA713D">
            <w:pPr>
              <w:pStyle w:val="normalcentar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  <w:tc>
          <w:tcPr>
            <w:tcW w:w="40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713D" w:rsidRPr="00AE0803" w:rsidRDefault="00DA713D">
            <w:pPr>
              <w:pStyle w:val="normalcentar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13D" w:rsidRPr="00AE0803" w:rsidRDefault="00DA713D">
            <w:pPr>
              <w:pStyle w:val="normalcentar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AE0803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</w:tbl>
    <w:p w:rsidR="000467BD" w:rsidRDefault="000467BD">
      <w:pPr>
        <w:snapToGrid w:val="0"/>
        <w:rPr>
          <w:rFonts w:asciiTheme="majorHAnsi" w:hAnsiTheme="majorHAnsi" w:cs="Arial"/>
          <w:sz w:val="20"/>
          <w:szCs w:val="20"/>
        </w:rPr>
      </w:pPr>
    </w:p>
    <w:p w:rsidR="000467BD" w:rsidRDefault="000467BD">
      <w:pPr>
        <w:widowControl/>
        <w:suppressAutoHyphens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lastRenderedPageBreak/>
        <w:t xml:space="preserve">Упознат/а сам са одредбом члана 103. став 3. Закона о општем управном поступку („Службени гласник РС“, бр. 18/2016 , 95/2018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Поступак покрећем код  Одељења за урбанизам и грађење Општинске управе општине Рума ради прибављања решења </w:t>
      </w:r>
      <w:r>
        <w:rPr>
          <w:rFonts w:ascii="Cambria" w:hAnsi="Cambria"/>
          <w:sz w:val="20"/>
          <w:szCs w:val="20"/>
        </w:rPr>
        <w:t>о издавању сагласности на План управљања отпадом од грађења и рушења</w:t>
      </w:r>
      <w:r w:rsidRPr="00FC481A">
        <w:rPr>
          <w:rFonts w:ascii="Cambria" w:hAnsi="Cambria"/>
          <w:sz w:val="20"/>
          <w:szCs w:val="20"/>
        </w:rPr>
        <w:t xml:space="preserve"> и тим поводом дајем следећу </w:t>
      </w: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jc w:val="center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b/>
          <w:bCs/>
          <w:sz w:val="20"/>
          <w:szCs w:val="20"/>
        </w:rPr>
        <w:t>И З Ј А В У</w:t>
      </w:r>
    </w:p>
    <w:p w:rsidR="000467BD" w:rsidRPr="00FC481A" w:rsidRDefault="000467BD" w:rsidP="000467BD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(1) </w:t>
      </w: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_____________________ </w:t>
      </w: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(место) </w:t>
      </w: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</w:p>
    <w:p w:rsidR="000467BD" w:rsidRPr="00FC481A" w:rsidRDefault="00611726" w:rsidP="000467BD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0467BD" w:rsidRPr="00FC481A">
        <w:rPr>
          <w:rFonts w:ascii="Cambria" w:hAnsi="Cambria"/>
          <w:sz w:val="20"/>
          <w:szCs w:val="20"/>
        </w:rPr>
        <w:t>_______________________________________________</w:t>
      </w: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(датум)</w:t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 xml:space="preserve">(потпис даваоца изјаве) </w:t>
      </w: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II Иако је орган обавезан да изврши увид, прибави и обави личне податке, изјављујем да ћу сам/а за потребе поступка прибавити: (2)</w:t>
      </w:r>
    </w:p>
    <w:p w:rsidR="000467BD" w:rsidRPr="00FC481A" w:rsidRDefault="000467BD" w:rsidP="000467BD">
      <w:pPr>
        <w:pStyle w:val="Default"/>
        <w:jc w:val="both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б) следеће податке: (3)</w:t>
      </w: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1. ______________________________________________________________________ </w:t>
      </w:r>
    </w:p>
    <w:p w:rsidR="000467BD" w:rsidRPr="00FC481A" w:rsidRDefault="000467BD" w:rsidP="000467BD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2. ______________________________________________________________________</w:t>
      </w: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3. _______________________________________________________________________</w:t>
      </w:r>
    </w:p>
    <w:p w:rsidR="000467BD" w:rsidRPr="00FC481A" w:rsidRDefault="000467BD" w:rsidP="000467BD">
      <w:pPr>
        <w:pStyle w:val="Default"/>
        <w:jc w:val="both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8 дана, захтев за покретање поступка ће се сматрати неуредним. </w:t>
      </w: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_____________________ </w:t>
      </w:r>
    </w:p>
    <w:p w:rsidR="000467BD" w:rsidRDefault="000467BD" w:rsidP="000467BD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(место)</w:t>
      </w: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____________________</w:t>
      </w:r>
      <w:r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 xml:space="preserve">____________________________________________________ </w:t>
      </w: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(датум)</w:t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ab/>
        <w:t xml:space="preserve">   </w:t>
      </w:r>
      <w:r w:rsidRPr="00FC481A">
        <w:rPr>
          <w:rFonts w:ascii="Cambria" w:hAnsi="Cambria"/>
          <w:sz w:val="20"/>
          <w:szCs w:val="20"/>
        </w:rPr>
        <w:tab/>
        <w:t xml:space="preserve">   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 xml:space="preserve"> </w:t>
      </w:r>
      <w:r w:rsidR="00611726"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 w:rsidR="00611726">
        <w:rPr>
          <w:rFonts w:ascii="Cambria" w:hAnsi="Cambria"/>
          <w:sz w:val="20"/>
          <w:szCs w:val="20"/>
        </w:rPr>
        <w:tab/>
      </w:r>
      <w:r w:rsidRPr="00FC481A">
        <w:rPr>
          <w:rFonts w:ascii="Cambria" w:hAnsi="Cambria"/>
          <w:sz w:val="20"/>
          <w:szCs w:val="20"/>
        </w:rPr>
        <w:t>(потпис даваоца изјаве)</w:t>
      </w:r>
    </w:p>
    <w:p w:rsidR="000467BD" w:rsidRPr="00FC481A" w:rsidRDefault="000467BD" w:rsidP="000467BD">
      <w:pPr>
        <w:pStyle w:val="Default"/>
        <w:rPr>
          <w:rFonts w:ascii="Cambria" w:hAnsi="Cambria"/>
          <w:sz w:val="20"/>
          <w:szCs w:val="20"/>
        </w:rPr>
      </w:pPr>
    </w:p>
    <w:p w:rsidR="000467BD" w:rsidRPr="00FC481A" w:rsidRDefault="000467BD" w:rsidP="000467BD">
      <w:pPr>
        <w:pStyle w:val="Default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>(1) Ова изјава сматра се пристанком лица у складу са чланом 12.   Закона о заштити података о личности („Службени гласник РС“; 87/2018). Сагласно одредбама члана 13. и 15. Закона о заштити података о личности, орган власти обрађује податке ако је обрада неопходна ради обављања послова надлежних органа и ако је прописана законом.</w:t>
      </w:r>
    </w:p>
    <w:p w:rsidR="000467BD" w:rsidRPr="00FC481A" w:rsidRDefault="000467BD" w:rsidP="000467BD">
      <w:pPr>
        <w:pStyle w:val="Default"/>
        <w:jc w:val="both"/>
        <w:rPr>
          <w:rFonts w:ascii="Cambria" w:hAnsi="Cambria"/>
          <w:sz w:val="20"/>
          <w:szCs w:val="20"/>
        </w:rPr>
      </w:pPr>
      <w:r w:rsidRPr="00FC481A">
        <w:rPr>
          <w:rFonts w:ascii="Cambria" w:hAnsi="Cambria"/>
          <w:sz w:val="20"/>
          <w:szCs w:val="20"/>
        </w:rPr>
        <w:t xml:space="preserve">(2) Потребно је заокружити слово испред опције за коју се странка одлучила </w:t>
      </w:r>
    </w:p>
    <w:p w:rsidR="000467BD" w:rsidRPr="00FC481A" w:rsidRDefault="000467BD" w:rsidP="000467BD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FC481A">
        <w:rPr>
          <w:rFonts w:ascii="Cambria" w:hAnsi="Cambria"/>
          <w:sz w:val="20"/>
          <w:szCs w:val="20"/>
        </w:rPr>
        <w:t xml:space="preserve">(3)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p w:rsidR="00DA713D" w:rsidRPr="00AE0803" w:rsidRDefault="00DA713D">
      <w:pPr>
        <w:snapToGrid w:val="0"/>
        <w:rPr>
          <w:rFonts w:asciiTheme="majorHAnsi" w:hAnsiTheme="majorHAnsi" w:cs="Arial"/>
          <w:sz w:val="20"/>
          <w:szCs w:val="20"/>
        </w:rPr>
      </w:pPr>
    </w:p>
    <w:sectPr w:rsidR="00DA713D" w:rsidRPr="00AE0803" w:rsidSect="000467BD">
      <w:footerReference w:type="default" r:id="rId8"/>
      <w:headerReference w:type="first" r:id="rId9"/>
      <w:footerReference w:type="first" r:id="rId10"/>
      <w:pgSz w:w="12240" w:h="15840"/>
      <w:pgMar w:top="764" w:right="720" w:bottom="764" w:left="720" w:header="708" w:footer="708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DE1" w:rsidRDefault="00512DE1">
      <w:r>
        <w:separator/>
      </w:r>
    </w:p>
  </w:endnote>
  <w:endnote w:type="continuationSeparator" w:id="0">
    <w:p w:rsidR="00512DE1" w:rsidRDefault="00512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3D" w:rsidRDefault="000467BD">
    <w:pPr>
      <w:pStyle w:val="Footer"/>
    </w:pPr>
    <w:r>
      <w:rPr>
        <w:rFonts w:ascii="Cambria" w:hAnsi="Cambria" w:cs="Cambria"/>
        <w:i/>
        <w:sz w:val="18"/>
      </w:rPr>
      <w:t xml:space="preserve">Шифра записа:  З </w:t>
    </w:r>
    <w:r>
      <w:rPr>
        <w:rFonts w:ascii="Cambria" w:hAnsi="Cambria" w:cs="Cambria"/>
        <w:i/>
        <w:sz w:val="18"/>
        <w:lang w:val="sr-Cyrl-CS"/>
      </w:rPr>
      <w:t>8.5</w:t>
    </w:r>
    <w:r>
      <w:rPr>
        <w:rFonts w:ascii="Cambria" w:hAnsi="Cambria" w:cs="Cambria"/>
        <w:i/>
        <w:sz w:val="18"/>
      </w:rPr>
      <w:t>-</w:t>
    </w:r>
    <w:r>
      <w:rPr>
        <w:rFonts w:ascii="Cambria" w:hAnsi="Cambria" w:cs="Cambria"/>
        <w:i/>
        <w:sz w:val="18"/>
        <w:lang w:val="sr-Cyrl-CS"/>
      </w:rPr>
      <w:t>2.1.</w:t>
    </w:r>
    <w:r>
      <w:rPr>
        <w:rFonts w:ascii="Cambria" w:hAnsi="Cambria" w:cs="Cambria"/>
        <w:i/>
        <w:sz w:val="18"/>
        <w:lang w:val="sr-Latn-CS"/>
      </w:rPr>
      <w:t>18</w:t>
    </w:r>
    <w:r w:rsidR="00DA713D">
      <w:rPr>
        <w:rFonts w:ascii="Cambria" w:hAnsi="Cambria" w:cs="Cambria"/>
        <w:i/>
        <w:sz w:val="18"/>
      </w:rPr>
      <w:tab/>
    </w:r>
    <w:r w:rsidR="00DA713D">
      <w:rPr>
        <w:rFonts w:ascii="Cambria" w:hAnsi="Cambria" w:cs="Cambria"/>
        <w:i/>
        <w:sz w:val="18"/>
      </w:rPr>
      <w:tab/>
      <w:t xml:space="preserve">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7BD" w:rsidRDefault="000467BD">
    <w:pPr>
      <w:pStyle w:val="Footer"/>
    </w:pPr>
    <w:r>
      <w:rPr>
        <w:rFonts w:ascii="Cambria" w:hAnsi="Cambria" w:cs="Cambria"/>
        <w:i/>
        <w:sz w:val="18"/>
      </w:rPr>
      <w:t xml:space="preserve">Шифра записа:  З </w:t>
    </w:r>
    <w:r>
      <w:rPr>
        <w:rFonts w:ascii="Cambria" w:hAnsi="Cambria" w:cs="Cambria"/>
        <w:i/>
        <w:sz w:val="18"/>
        <w:lang w:val="sr-Cyrl-CS"/>
      </w:rPr>
      <w:t>8.5</w:t>
    </w:r>
    <w:r>
      <w:rPr>
        <w:rFonts w:ascii="Cambria" w:hAnsi="Cambria" w:cs="Cambria"/>
        <w:i/>
        <w:sz w:val="18"/>
      </w:rPr>
      <w:t>-</w:t>
    </w:r>
    <w:r>
      <w:rPr>
        <w:rFonts w:ascii="Cambria" w:hAnsi="Cambria" w:cs="Cambria"/>
        <w:i/>
        <w:sz w:val="18"/>
        <w:lang w:val="sr-Cyrl-CS"/>
      </w:rPr>
      <w:t>2.1.</w:t>
    </w:r>
    <w:r>
      <w:rPr>
        <w:rFonts w:ascii="Cambria" w:hAnsi="Cambria" w:cs="Cambria"/>
        <w:i/>
        <w:sz w:val="18"/>
        <w:lang w:val="sr-Latn-CS"/>
      </w:rPr>
      <w:t>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DE1" w:rsidRDefault="00512DE1">
      <w:r>
        <w:separator/>
      </w:r>
    </w:p>
  </w:footnote>
  <w:footnote w:type="continuationSeparator" w:id="0">
    <w:p w:rsidR="00512DE1" w:rsidRDefault="00512D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72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1958"/>
      <w:gridCol w:w="9214"/>
    </w:tblGrid>
    <w:tr w:rsidR="000467BD" w:rsidRPr="00D3410E" w:rsidTr="004B26AF">
      <w:trPr>
        <w:trHeight w:val="288"/>
      </w:trPr>
      <w:tc>
        <w:tcPr>
          <w:tcW w:w="1958" w:type="dxa"/>
          <w:tcBorders>
            <w:bottom w:val="single" w:sz="8" w:space="0" w:color="808080"/>
          </w:tcBorders>
          <w:shd w:val="clear" w:color="auto" w:fill="auto"/>
          <w:vAlign w:val="center"/>
        </w:tcPr>
        <w:p w:rsidR="000467BD" w:rsidRDefault="000467BD" w:rsidP="00435358">
          <w:pPr>
            <w:pStyle w:val="NoSpacing"/>
            <w:snapToGrid w:val="0"/>
            <w:ind w:right="-115"/>
            <w:jc w:val="right"/>
            <w:rPr>
              <w:rFonts w:ascii="Arial Narrow" w:hAnsi="Arial Narrow" w:cs="Arial Narrow"/>
              <w:sz w:val="18"/>
              <w:szCs w:val="18"/>
              <w:lang w:val="sr-Cyrl-CS"/>
            </w:rPr>
          </w:pPr>
          <w:r>
            <w:rPr>
              <w:rFonts w:ascii="Cambria" w:hAnsi="Cambria" w:cs="Cambria"/>
              <w:b/>
              <w:bCs/>
              <w:noProof/>
              <w:color w:val="4F81BD"/>
              <w:sz w:val="36"/>
              <w:szCs w:val="36"/>
              <w:lang w:val="en-US" w:eastAsia="en-US"/>
            </w:rPr>
            <w:drawing>
              <wp:inline distT="0" distB="0" distL="0" distR="0">
                <wp:extent cx="1066800" cy="1143000"/>
                <wp:effectExtent l="19050" t="0" r="0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left w:val="single" w:sz="8" w:space="0" w:color="808080"/>
            <w:bottom w:val="single" w:sz="8" w:space="0" w:color="808080"/>
          </w:tcBorders>
          <w:shd w:val="clear" w:color="auto" w:fill="auto"/>
        </w:tcPr>
        <w:p w:rsidR="000467BD" w:rsidRPr="00440BFE" w:rsidRDefault="000467BD" w:rsidP="00435358">
          <w:pPr>
            <w:pStyle w:val="NoSpacing"/>
            <w:snapToGrid w:val="0"/>
            <w:rPr>
              <w:rFonts w:asciiTheme="majorHAnsi" w:hAnsiTheme="majorHAnsi" w:cs="Arial"/>
              <w:sz w:val="18"/>
              <w:szCs w:val="18"/>
              <w:lang w:val="sr-Cyrl-CS"/>
            </w:rPr>
          </w:pPr>
          <w:r w:rsidRPr="00440BFE">
            <w:rPr>
              <w:rFonts w:asciiTheme="majorHAnsi" w:hAnsiTheme="majorHAnsi" w:cs="Arial"/>
              <w:sz w:val="18"/>
              <w:szCs w:val="18"/>
              <w:lang w:val="sr-Cyrl-CS"/>
            </w:rPr>
            <w:t>РЕПУБЛИКА СРБИЈА</w:t>
          </w:r>
        </w:p>
        <w:p w:rsidR="000467BD" w:rsidRPr="00440BFE" w:rsidRDefault="000467BD" w:rsidP="00435358">
          <w:pPr>
            <w:pStyle w:val="NoSpacing"/>
            <w:rPr>
              <w:rFonts w:asciiTheme="majorHAnsi" w:hAnsiTheme="majorHAnsi" w:cs="Arial"/>
              <w:sz w:val="18"/>
              <w:szCs w:val="18"/>
              <w:lang w:val="sr-Cyrl-CS"/>
            </w:rPr>
          </w:pPr>
          <w:r w:rsidRPr="00440BFE">
            <w:rPr>
              <w:rFonts w:asciiTheme="majorHAnsi" w:hAnsiTheme="majorHAnsi" w:cs="Arial"/>
              <w:sz w:val="18"/>
              <w:szCs w:val="18"/>
              <w:lang w:val="sr-Cyrl-CS"/>
            </w:rPr>
            <w:t>Аутономна покрајина Војводина</w:t>
          </w:r>
        </w:p>
        <w:p w:rsidR="000467BD" w:rsidRPr="00440BFE" w:rsidRDefault="000467BD" w:rsidP="00435358">
          <w:pPr>
            <w:pStyle w:val="NoSpacing"/>
            <w:rPr>
              <w:rFonts w:asciiTheme="majorHAnsi" w:hAnsiTheme="majorHAnsi" w:cs="Arial"/>
              <w:sz w:val="18"/>
              <w:szCs w:val="18"/>
              <w:lang w:val="sr-Cyrl-CS"/>
            </w:rPr>
          </w:pPr>
          <w:r w:rsidRPr="00440BFE">
            <w:rPr>
              <w:rFonts w:asciiTheme="majorHAnsi" w:hAnsiTheme="majorHAnsi" w:cs="Arial"/>
              <w:sz w:val="18"/>
              <w:szCs w:val="18"/>
              <w:lang w:val="sr-Cyrl-CS"/>
            </w:rPr>
            <w:t>Општина РУМА</w:t>
          </w:r>
        </w:p>
        <w:p w:rsidR="000467BD" w:rsidRPr="00440BFE" w:rsidRDefault="000467BD" w:rsidP="00435358">
          <w:pPr>
            <w:pStyle w:val="NoSpacing"/>
            <w:rPr>
              <w:rFonts w:asciiTheme="majorHAnsi" w:hAnsiTheme="majorHAnsi" w:cs="Arial"/>
              <w:sz w:val="18"/>
              <w:szCs w:val="18"/>
              <w:lang w:val="sr-Cyrl-CS"/>
            </w:rPr>
          </w:pPr>
          <w:r w:rsidRPr="00440BFE">
            <w:rPr>
              <w:rFonts w:asciiTheme="majorHAnsi" w:hAnsiTheme="majorHAnsi" w:cs="Arial"/>
              <w:sz w:val="18"/>
              <w:szCs w:val="18"/>
              <w:lang w:val="sr-Cyrl-CS"/>
            </w:rPr>
            <w:t xml:space="preserve">Општинска управа Рума </w:t>
          </w:r>
        </w:p>
        <w:p w:rsidR="000467BD" w:rsidRPr="00440BFE" w:rsidRDefault="000467BD" w:rsidP="00435358">
          <w:pPr>
            <w:pStyle w:val="NoSpacing"/>
            <w:rPr>
              <w:rFonts w:asciiTheme="majorHAnsi" w:hAnsiTheme="majorHAnsi" w:cs="Arial"/>
              <w:sz w:val="18"/>
              <w:szCs w:val="18"/>
              <w:lang w:val="sr-Cyrl-CS"/>
            </w:rPr>
          </w:pPr>
          <w:r w:rsidRPr="00440BFE">
            <w:rPr>
              <w:rFonts w:asciiTheme="majorHAnsi" w:hAnsiTheme="majorHAnsi" w:cs="Arial"/>
              <w:sz w:val="18"/>
              <w:szCs w:val="18"/>
              <w:lang w:val="sr-Cyrl-CS"/>
            </w:rPr>
            <w:t>Одељење за урбанизам и грађење</w:t>
          </w:r>
        </w:p>
        <w:p w:rsidR="000467BD" w:rsidRPr="00440BFE" w:rsidRDefault="000467BD" w:rsidP="00435358">
          <w:pPr>
            <w:pStyle w:val="NoSpacing"/>
            <w:rPr>
              <w:rFonts w:asciiTheme="majorHAnsi" w:hAnsiTheme="majorHAnsi" w:cs="Arial"/>
              <w:sz w:val="18"/>
              <w:szCs w:val="18"/>
              <w:lang w:val="sr-Cyrl-CS"/>
            </w:rPr>
          </w:pPr>
          <w:r w:rsidRPr="00440BFE">
            <w:rPr>
              <w:rFonts w:asciiTheme="majorHAnsi" w:hAnsiTheme="majorHAnsi" w:cs="Arial"/>
              <w:sz w:val="18"/>
              <w:szCs w:val="18"/>
              <w:lang w:val="sr-Cyrl-CS"/>
            </w:rPr>
            <w:t>Орловићева 5, 22400 Рума</w:t>
          </w:r>
        </w:p>
        <w:p w:rsidR="000467BD" w:rsidRPr="00440BFE" w:rsidRDefault="000467BD" w:rsidP="00435358">
          <w:pPr>
            <w:pStyle w:val="NoSpacing"/>
            <w:rPr>
              <w:rFonts w:asciiTheme="majorHAnsi" w:hAnsiTheme="majorHAnsi" w:cs="Arial"/>
              <w:sz w:val="18"/>
              <w:szCs w:val="18"/>
            </w:rPr>
          </w:pPr>
          <w:r w:rsidRPr="00440BFE">
            <w:rPr>
              <w:rFonts w:asciiTheme="majorHAnsi" w:hAnsiTheme="majorHAnsi" w:cs="Arial"/>
              <w:sz w:val="18"/>
              <w:szCs w:val="18"/>
              <w:lang w:val="sr-Cyrl-CS"/>
            </w:rPr>
            <w:t>Телефон:  022/433-910</w:t>
          </w:r>
        </w:p>
        <w:p w:rsidR="000467BD" w:rsidRPr="00440BFE" w:rsidRDefault="000467BD" w:rsidP="00435358">
          <w:pPr>
            <w:pStyle w:val="NoSpacing"/>
            <w:rPr>
              <w:rFonts w:asciiTheme="majorHAnsi" w:hAnsiTheme="majorHAnsi" w:cs="Arial"/>
              <w:sz w:val="18"/>
              <w:szCs w:val="18"/>
              <w:lang w:val="sr-Cyrl-CS"/>
            </w:rPr>
          </w:pPr>
          <w:r w:rsidRPr="00440BFE">
            <w:rPr>
              <w:rFonts w:asciiTheme="majorHAnsi" w:hAnsiTheme="majorHAnsi" w:cs="Arial"/>
              <w:sz w:val="18"/>
              <w:szCs w:val="18"/>
            </w:rPr>
            <w:t xml:space="preserve">                   </w:t>
          </w:r>
          <w:r>
            <w:rPr>
              <w:rFonts w:asciiTheme="majorHAnsi" w:hAnsiTheme="majorHAnsi" w:cs="Arial"/>
              <w:sz w:val="18"/>
              <w:szCs w:val="18"/>
            </w:rPr>
            <w:t xml:space="preserve">  </w:t>
          </w:r>
          <w:r w:rsidRPr="00440BFE">
            <w:rPr>
              <w:rFonts w:asciiTheme="majorHAnsi" w:hAnsiTheme="majorHAnsi" w:cs="Arial"/>
              <w:sz w:val="18"/>
              <w:szCs w:val="18"/>
              <w:lang w:val="sr-Cyrl-CS"/>
            </w:rPr>
            <w:t>022/433-91</w:t>
          </w:r>
          <w:r w:rsidRPr="00440BFE">
            <w:rPr>
              <w:rFonts w:asciiTheme="majorHAnsi" w:hAnsiTheme="majorHAnsi" w:cs="Arial"/>
              <w:sz w:val="18"/>
              <w:szCs w:val="18"/>
            </w:rPr>
            <w:t>1</w:t>
          </w:r>
        </w:p>
        <w:p w:rsidR="000467BD" w:rsidRPr="00D3410E" w:rsidRDefault="000467BD" w:rsidP="00435358">
          <w:pPr>
            <w:pStyle w:val="NoSpacing"/>
            <w:rPr>
              <w:rFonts w:ascii="Arial" w:hAnsi="Arial" w:cs="Arial"/>
            </w:rPr>
          </w:pPr>
          <w:r w:rsidRPr="00440BFE">
            <w:rPr>
              <w:rFonts w:asciiTheme="majorHAnsi" w:hAnsiTheme="majorHAnsi" w:cs="Arial"/>
              <w:sz w:val="18"/>
              <w:szCs w:val="18"/>
              <w:lang w:val="sr-Cyrl-CS"/>
            </w:rPr>
            <w:t xml:space="preserve">                  </w:t>
          </w:r>
          <w:r>
            <w:rPr>
              <w:rFonts w:asciiTheme="majorHAnsi" w:hAnsiTheme="majorHAnsi" w:cs="Arial"/>
              <w:sz w:val="18"/>
              <w:szCs w:val="18"/>
            </w:rPr>
            <w:t xml:space="preserve">   </w:t>
          </w:r>
          <w:r w:rsidRPr="00440BFE">
            <w:rPr>
              <w:rFonts w:asciiTheme="majorHAnsi" w:hAnsiTheme="majorHAnsi" w:cs="Arial"/>
              <w:sz w:val="18"/>
              <w:szCs w:val="18"/>
              <w:lang w:val="sr-Cyrl-CS"/>
            </w:rPr>
            <w:t>022/433-91</w:t>
          </w:r>
          <w:r w:rsidRPr="00440BFE">
            <w:rPr>
              <w:rFonts w:asciiTheme="majorHAnsi" w:hAnsiTheme="majorHAnsi" w:cs="Arial"/>
              <w:sz w:val="18"/>
              <w:szCs w:val="18"/>
            </w:rPr>
            <w:t>2</w:t>
          </w:r>
        </w:p>
      </w:tc>
    </w:tr>
    <w:tr w:rsidR="000467BD" w:rsidRPr="00512837" w:rsidTr="004B26AF">
      <w:trPr>
        <w:trHeight w:val="288"/>
      </w:trPr>
      <w:tc>
        <w:tcPr>
          <w:tcW w:w="11172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0467BD" w:rsidRPr="00512837" w:rsidRDefault="000467BD" w:rsidP="00435358">
          <w:pPr>
            <w:tabs>
              <w:tab w:val="center" w:pos="4153"/>
              <w:tab w:val="right" w:pos="8306"/>
            </w:tabs>
            <w:snapToGrid w:val="0"/>
          </w:pPr>
          <w:r>
            <w:rPr>
              <w:rFonts w:ascii="Cambria" w:hAnsi="Cambria" w:cs="Cambria"/>
              <w:sz w:val="28"/>
              <w:szCs w:val="36"/>
            </w:rPr>
            <w:t>Захтев за издавање сагласности на План управљања отпадом од грађења и рушења</w:t>
          </w:r>
        </w:p>
      </w:tc>
    </w:tr>
  </w:tbl>
  <w:p w:rsidR="000467BD" w:rsidRDefault="000467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661673"/>
    <w:multiLevelType w:val="singleLevel"/>
    <w:tmpl w:val="81661673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346EB902"/>
    <w:name w:val="WW8Num2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color w:val="auto"/>
        <w:sz w:val="20"/>
        <w:szCs w:val="20"/>
        <w:lang w:val="sr-Cyrl-CS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50033751"/>
    <w:multiLevelType w:val="multilevel"/>
    <w:tmpl w:val="D9BCBE7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85A2AC3"/>
    <w:multiLevelType w:val="multilevel"/>
    <w:tmpl w:val="7CD0C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B664A6B"/>
    <w:multiLevelType w:val="hybridMultilevel"/>
    <w:tmpl w:val="59B042B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</w:compat>
  <w:rsids>
    <w:rsidRoot w:val="003715D7"/>
    <w:rsid w:val="000467BD"/>
    <w:rsid w:val="0005061F"/>
    <w:rsid w:val="0008433D"/>
    <w:rsid w:val="001444F4"/>
    <w:rsid w:val="001647C1"/>
    <w:rsid w:val="0017276E"/>
    <w:rsid w:val="001F3ECD"/>
    <w:rsid w:val="0026421A"/>
    <w:rsid w:val="0026428C"/>
    <w:rsid w:val="002837DA"/>
    <w:rsid w:val="0029542D"/>
    <w:rsid w:val="002D1C52"/>
    <w:rsid w:val="00343C1B"/>
    <w:rsid w:val="00353FE9"/>
    <w:rsid w:val="003554C8"/>
    <w:rsid w:val="003715D7"/>
    <w:rsid w:val="003E7F2F"/>
    <w:rsid w:val="003F3903"/>
    <w:rsid w:val="00440BFE"/>
    <w:rsid w:val="00460656"/>
    <w:rsid w:val="004B26AF"/>
    <w:rsid w:val="00512837"/>
    <w:rsid w:val="00512DE1"/>
    <w:rsid w:val="0056069D"/>
    <w:rsid w:val="00576245"/>
    <w:rsid w:val="005A2B3F"/>
    <w:rsid w:val="005F31CB"/>
    <w:rsid w:val="006106BA"/>
    <w:rsid w:val="00611726"/>
    <w:rsid w:val="0063389B"/>
    <w:rsid w:val="00647CC8"/>
    <w:rsid w:val="00693655"/>
    <w:rsid w:val="007012CA"/>
    <w:rsid w:val="00754957"/>
    <w:rsid w:val="0078588E"/>
    <w:rsid w:val="00791BF7"/>
    <w:rsid w:val="007A5420"/>
    <w:rsid w:val="007B3708"/>
    <w:rsid w:val="007C74F3"/>
    <w:rsid w:val="00825673"/>
    <w:rsid w:val="009A106B"/>
    <w:rsid w:val="00A96F43"/>
    <w:rsid w:val="00AE0803"/>
    <w:rsid w:val="00B15E61"/>
    <w:rsid w:val="00B30AEB"/>
    <w:rsid w:val="00BE0E05"/>
    <w:rsid w:val="00C600CD"/>
    <w:rsid w:val="00CA7826"/>
    <w:rsid w:val="00CC276E"/>
    <w:rsid w:val="00D236EB"/>
    <w:rsid w:val="00D3410E"/>
    <w:rsid w:val="00DA713D"/>
    <w:rsid w:val="00E43357"/>
    <w:rsid w:val="00EF2AC8"/>
    <w:rsid w:val="00F25D18"/>
    <w:rsid w:val="00F4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76E"/>
    <w:pPr>
      <w:widowControl w:val="0"/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17276E"/>
    <w:pPr>
      <w:keepNext/>
      <w:tabs>
        <w:tab w:val="left" w:pos="0"/>
      </w:tabs>
      <w:ind w:left="432" w:hanging="432"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17276E"/>
    <w:pPr>
      <w:keepNext/>
      <w:tabs>
        <w:tab w:val="left" w:pos="0"/>
      </w:tabs>
      <w:ind w:left="576" w:hanging="576"/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7276E"/>
    <w:pPr>
      <w:keepNext/>
      <w:tabs>
        <w:tab w:val="left" w:pos="0"/>
      </w:tabs>
      <w:ind w:left="720" w:hanging="720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7276E"/>
  </w:style>
  <w:style w:type="character" w:customStyle="1" w:styleId="WW8Num1z1">
    <w:name w:val="WW8Num1z1"/>
    <w:rsid w:val="0017276E"/>
  </w:style>
  <w:style w:type="character" w:customStyle="1" w:styleId="WW8Num1z2">
    <w:name w:val="WW8Num1z2"/>
    <w:rsid w:val="0017276E"/>
  </w:style>
  <w:style w:type="character" w:customStyle="1" w:styleId="WW8Num1z3">
    <w:name w:val="WW8Num1z3"/>
    <w:rsid w:val="0017276E"/>
  </w:style>
  <w:style w:type="character" w:customStyle="1" w:styleId="WW8Num1z4">
    <w:name w:val="WW8Num1z4"/>
    <w:rsid w:val="0017276E"/>
  </w:style>
  <w:style w:type="character" w:customStyle="1" w:styleId="WW8Num1z5">
    <w:name w:val="WW8Num1z5"/>
    <w:rsid w:val="0017276E"/>
  </w:style>
  <w:style w:type="character" w:customStyle="1" w:styleId="WW8Num1z6">
    <w:name w:val="WW8Num1z6"/>
    <w:rsid w:val="0017276E"/>
  </w:style>
  <w:style w:type="character" w:customStyle="1" w:styleId="WW8Num1z7">
    <w:name w:val="WW8Num1z7"/>
    <w:rsid w:val="0017276E"/>
  </w:style>
  <w:style w:type="character" w:customStyle="1" w:styleId="WW8Num1z8">
    <w:name w:val="WW8Num1z8"/>
    <w:rsid w:val="0017276E"/>
  </w:style>
  <w:style w:type="character" w:customStyle="1" w:styleId="WW8Num2z0">
    <w:name w:val="WW8Num2z0"/>
    <w:rsid w:val="0017276E"/>
    <w:rPr>
      <w:rFonts w:ascii="Symbol" w:hAnsi="Symbol" w:cs="Symbol"/>
      <w:color w:val="00FF00"/>
      <w:sz w:val="20"/>
      <w:szCs w:val="20"/>
      <w:lang w:val="sr-Cyrl-CS"/>
    </w:rPr>
  </w:style>
  <w:style w:type="character" w:customStyle="1" w:styleId="WW8Num3z0">
    <w:name w:val="WW8Num3z0"/>
    <w:rsid w:val="0017276E"/>
    <w:rPr>
      <w:rFonts w:ascii="Symbol" w:eastAsia="Arial" w:hAnsi="Symbol" w:cs="Symbol" w:hint="default"/>
      <w:color w:val="auto"/>
    </w:rPr>
  </w:style>
  <w:style w:type="character" w:customStyle="1" w:styleId="WW8Num3z1">
    <w:name w:val="WW8Num3z1"/>
    <w:rsid w:val="0017276E"/>
    <w:rPr>
      <w:rFonts w:ascii="Courier New" w:hAnsi="Courier New" w:cs="Courier New" w:hint="default"/>
    </w:rPr>
  </w:style>
  <w:style w:type="character" w:customStyle="1" w:styleId="WW8Num3z2">
    <w:name w:val="WW8Num3z2"/>
    <w:rsid w:val="0017276E"/>
    <w:rPr>
      <w:rFonts w:ascii="Wingdings" w:hAnsi="Wingdings" w:cs="Wingdings" w:hint="default"/>
    </w:rPr>
  </w:style>
  <w:style w:type="character" w:customStyle="1" w:styleId="WW8Num3z3">
    <w:name w:val="WW8Num3z3"/>
    <w:rsid w:val="0017276E"/>
    <w:rPr>
      <w:rFonts w:ascii="Symbol" w:hAnsi="Symbol" w:cs="Symbol" w:hint="default"/>
    </w:rPr>
  </w:style>
  <w:style w:type="character" w:customStyle="1" w:styleId="WW8Num4z0">
    <w:name w:val="WW8Num4z0"/>
    <w:rsid w:val="0017276E"/>
    <w:rPr>
      <w:rFonts w:ascii="Symbol" w:hAnsi="Symbol" w:cs="Symbol"/>
      <w:sz w:val="20"/>
      <w:szCs w:val="20"/>
    </w:rPr>
  </w:style>
  <w:style w:type="character" w:customStyle="1" w:styleId="WW8Num4z1">
    <w:name w:val="WW8Num4z1"/>
    <w:rsid w:val="0017276E"/>
    <w:rPr>
      <w:rFonts w:ascii="Courier New" w:hAnsi="Courier New" w:cs="Courier New"/>
    </w:rPr>
  </w:style>
  <w:style w:type="character" w:customStyle="1" w:styleId="WW8Num4z2">
    <w:name w:val="WW8Num4z2"/>
    <w:rsid w:val="0017276E"/>
    <w:rPr>
      <w:rFonts w:ascii="Wingdings" w:hAnsi="Wingdings" w:cs="Wingdings"/>
    </w:rPr>
  </w:style>
  <w:style w:type="character" w:customStyle="1" w:styleId="WW8Num4z3">
    <w:name w:val="WW8Num4z3"/>
    <w:rsid w:val="0017276E"/>
    <w:rPr>
      <w:rFonts w:ascii="Symbol" w:hAnsi="Symbol" w:cs="Symbol" w:hint="default"/>
    </w:rPr>
  </w:style>
  <w:style w:type="character" w:customStyle="1" w:styleId="WW8Num16z3">
    <w:name w:val="WW8Num16z3"/>
    <w:rsid w:val="0017276E"/>
    <w:rPr>
      <w:rFonts w:ascii="Symbol" w:hAnsi="Symbol" w:cs="Symbol"/>
    </w:rPr>
  </w:style>
  <w:style w:type="character" w:customStyle="1" w:styleId="WW8Num8z0">
    <w:name w:val="WW8Num8z0"/>
    <w:rsid w:val="0017276E"/>
    <w:rPr>
      <w:b/>
    </w:rPr>
  </w:style>
  <w:style w:type="character" w:customStyle="1" w:styleId="WW8Num16z2">
    <w:name w:val="WW8Num16z2"/>
    <w:rsid w:val="0017276E"/>
    <w:rPr>
      <w:rFonts w:ascii="Wingdings" w:hAnsi="Wingdings" w:cs="Wingdings"/>
    </w:rPr>
  </w:style>
  <w:style w:type="character" w:customStyle="1" w:styleId="WW8Num7z0">
    <w:name w:val="WW8Num7z0"/>
    <w:rsid w:val="0017276E"/>
    <w:rPr>
      <w:b/>
    </w:rPr>
  </w:style>
  <w:style w:type="character" w:customStyle="1" w:styleId="webdings1">
    <w:name w:val="webdings1"/>
    <w:rsid w:val="0017276E"/>
    <w:rPr>
      <w:rFonts w:ascii="Webdings" w:hAnsi="Webdings" w:cs="Webdings"/>
      <w:sz w:val="18"/>
      <w:szCs w:val="18"/>
    </w:rPr>
  </w:style>
  <w:style w:type="character" w:customStyle="1" w:styleId="WW8Num13z1">
    <w:name w:val="WW8Num13z1"/>
    <w:rsid w:val="0017276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17276E"/>
  </w:style>
  <w:style w:type="character" w:customStyle="1" w:styleId="WW8Num14z0">
    <w:name w:val="WW8Num14z0"/>
    <w:rsid w:val="0017276E"/>
    <w:rPr>
      <w:b/>
    </w:rPr>
  </w:style>
  <w:style w:type="character" w:customStyle="1" w:styleId="WW8Num20z0">
    <w:name w:val="WW8Num20z0"/>
    <w:rsid w:val="0017276E"/>
    <w:rPr>
      <w:b w:val="0"/>
    </w:rPr>
  </w:style>
  <w:style w:type="character" w:customStyle="1" w:styleId="WW8Num5z0">
    <w:name w:val="WW8Num5z0"/>
    <w:rsid w:val="0017276E"/>
    <w:rPr>
      <w:rFonts w:ascii="Symbol" w:hAnsi="Symbol" w:cs="Symbol"/>
    </w:rPr>
  </w:style>
  <w:style w:type="character" w:customStyle="1" w:styleId="DefaultParagraphFont11">
    <w:name w:val="Default Paragraph Font11"/>
    <w:rsid w:val="0017276E"/>
  </w:style>
  <w:style w:type="character" w:customStyle="1" w:styleId="WW8Num11z2">
    <w:name w:val="WW8Num11z2"/>
    <w:rsid w:val="0017276E"/>
    <w:rPr>
      <w:rFonts w:ascii="Wingdings" w:hAnsi="Wingdings" w:cs="Wingdings"/>
    </w:rPr>
  </w:style>
  <w:style w:type="character" w:customStyle="1" w:styleId="HeaderChar">
    <w:name w:val="Header Char"/>
    <w:rsid w:val="0017276E"/>
    <w:rPr>
      <w:sz w:val="24"/>
      <w:szCs w:val="24"/>
      <w:lang w:val="en-US"/>
    </w:rPr>
  </w:style>
  <w:style w:type="character" w:customStyle="1" w:styleId="WW-DefaultParagraphFont">
    <w:name w:val="WW-Default Paragraph Font"/>
    <w:rsid w:val="0017276E"/>
  </w:style>
  <w:style w:type="character" w:customStyle="1" w:styleId="WW8Num10z2">
    <w:name w:val="WW8Num10z2"/>
    <w:rsid w:val="0017276E"/>
    <w:rPr>
      <w:rFonts w:ascii="Wingdings" w:hAnsi="Wingdings" w:cs="Wingdings"/>
    </w:rPr>
  </w:style>
  <w:style w:type="character" w:customStyle="1" w:styleId="WW8Num13z0">
    <w:name w:val="WW8Num13z0"/>
    <w:rsid w:val="0017276E"/>
    <w:rPr>
      <w:rFonts w:ascii="Symbol" w:hAnsi="Symbol" w:cs="Symbol"/>
    </w:rPr>
  </w:style>
  <w:style w:type="character" w:customStyle="1" w:styleId="WW8Num16z0">
    <w:name w:val="WW8Num16z0"/>
    <w:rsid w:val="0017276E"/>
    <w:rPr>
      <w:rFonts w:ascii="Cambria" w:eastAsia="Times New Roman" w:hAnsi="Cambria" w:cs="Times New Roman"/>
    </w:rPr>
  </w:style>
  <w:style w:type="character" w:customStyle="1" w:styleId="WW8Num10z1">
    <w:name w:val="WW8Num10z1"/>
    <w:rsid w:val="0017276E"/>
    <w:rPr>
      <w:rFonts w:ascii="Courier New" w:hAnsi="Courier New" w:cs="Courier New"/>
    </w:rPr>
  </w:style>
  <w:style w:type="character" w:customStyle="1" w:styleId="WW8Num10z0">
    <w:name w:val="WW8Num10z0"/>
    <w:rsid w:val="0017276E"/>
    <w:rPr>
      <w:rFonts w:ascii="Symbol" w:hAnsi="Symbol" w:cs="Symbol"/>
    </w:rPr>
  </w:style>
  <w:style w:type="character" w:customStyle="1" w:styleId="WW8Num11z3">
    <w:name w:val="WW8Num11z3"/>
    <w:rsid w:val="0017276E"/>
    <w:rPr>
      <w:rFonts w:ascii="Symbol" w:hAnsi="Symbol" w:cs="Symbol"/>
    </w:rPr>
  </w:style>
  <w:style w:type="character" w:customStyle="1" w:styleId="WW8Num11z0">
    <w:name w:val="WW8Num11z0"/>
    <w:rsid w:val="0017276E"/>
    <w:rPr>
      <w:rFonts w:ascii="Cambria" w:hAnsi="Cambria" w:cs="Times New Roman"/>
    </w:rPr>
  </w:style>
  <w:style w:type="character" w:customStyle="1" w:styleId="WW8Num16z1">
    <w:name w:val="WW8Num16z1"/>
    <w:rsid w:val="0017276E"/>
    <w:rPr>
      <w:rFonts w:ascii="Courier New" w:hAnsi="Courier New" w:cs="Courier New"/>
    </w:rPr>
  </w:style>
  <w:style w:type="character" w:customStyle="1" w:styleId="DefaultParagraphFont1">
    <w:name w:val="Default Paragraph Font1"/>
    <w:rsid w:val="0017276E"/>
  </w:style>
  <w:style w:type="character" w:customStyle="1" w:styleId="WW8Num11z1">
    <w:name w:val="WW8Num11z1"/>
    <w:rsid w:val="0017276E"/>
    <w:rPr>
      <w:rFonts w:ascii="Courier New" w:hAnsi="Courier New" w:cs="Courier New"/>
    </w:rPr>
  </w:style>
  <w:style w:type="character" w:customStyle="1" w:styleId="FooterChar">
    <w:name w:val="Footer Char"/>
    <w:rsid w:val="0017276E"/>
    <w:rPr>
      <w:sz w:val="24"/>
      <w:szCs w:val="24"/>
      <w:lang w:val="en-US"/>
    </w:rPr>
  </w:style>
  <w:style w:type="character" w:customStyle="1" w:styleId="WW8Num13z2">
    <w:name w:val="WW8Num13z2"/>
    <w:rsid w:val="0017276E"/>
    <w:rPr>
      <w:rFonts w:ascii="Wingdings" w:hAnsi="Wingdings" w:cs="Wingdings"/>
    </w:rPr>
  </w:style>
  <w:style w:type="character" w:customStyle="1" w:styleId="WW8Num5z1">
    <w:name w:val="WW8Num5z1"/>
    <w:rsid w:val="0017276E"/>
    <w:rPr>
      <w:rFonts w:ascii="Courier New" w:hAnsi="Courier New" w:cs="Courier New"/>
    </w:rPr>
  </w:style>
  <w:style w:type="character" w:customStyle="1" w:styleId="WW8Num5z2">
    <w:name w:val="WW8Num5z2"/>
    <w:rsid w:val="0017276E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rsid w:val="0017276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17276E"/>
    <w:pPr>
      <w:spacing w:after="120"/>
    </w:pPr>
  </w:style>
  <w:style w:type="paragraph" w:styleId="List">
    <w:name w:val="List"/>
    <w:basedOn w:val="BodyText"/>
    <w:rsid w:val="0017276E"/>
    <w:rPr>
      <w:rFonts w:cs="Mangal"/>
    </w:rPr>
  </w:style>
  <w:style w:type="paragraph" w:styleId="Caption">
    <w:name w:val="caption"/>
    <w:basedOn w:val="Normal"/>
    <w:qFormat/>
    <w:rsid w:val="0017276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17276E"/>
    <w:pPr>
      <w:suppressLineNumbers/>
    </w:pPr>
    <w:rPr>
      <w:rFonts w:cs="Mangal"/>
    </w:rPr>
  </w:style>
  <w:style w:type="paragraph" w:styleId="Header">
    <w:name w:val="header"/>
    <w:basedOn w:val="Normal"/>
    <w:rsid w:val="0017276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276E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al"/>
    <w:rsid w:val="0017276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alcentar">
    <w:name w:val="normalcentar"/>
    <w:basedOn w:val="Normal"/>
    <w:rsid w:val="0017276E"/>
    <w:pPr>
      <w:spacing w:before="280" w:after="280"/>
      <w:jc w:val="center"/>
    </w:pPr>
    <w:rPr>
      <w:rFonts w:ascii="Arial" w:hAnsi="Arial" w:cs="Arial"/>
      <w:sz w:val="22"/>
      <w:szCs w:val="22"/>
      <w:lang w:val="sr-Latn-CS"/>
    </w:rPr>
  </w:style>
  <w:style w:type="paragraph" w:customStyle="1" w:styleId="normal0">
    <w:name w:val="normal"/>
    <w:basedOn w:val="Normal"/>
    <w:rsid w:val="0017276E"/>
    <w:pPr>
      <w:spacing w:before="280" w:after="280"/>
    </w:pPr>
    <w:rPr>
      <w:rFonts w:ascii="Arial" w:hAnsi="Arial" w:cs="Arial"/>
      <w:sz w:val="22"/>
      <w:szCs w:val="22"/>
      <w:lang w:val="sr-Latn-CS"/>
    </w:rPr>
  </w:style>
  <w:style w:type="paragraph" w:styleId="NoSpacing">
    <w:name w:val="No Spacing"/>
    <w:qFormat/>
    <w:rsid w:val="0017276E"/>
    <w:pPr>
      <w:widowControl w:val="0"/>
      <w:suppressAutoHyphens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customStyle="1" w:styleId="TableContents">
    <w:name w:val="Table Contents"/>
    <w:basedOn w:val="Normal"/>
    <w:rsid w:val="0017276E"/>
    <w:pPr>
      <w:suppressLineNumbers/>
    </w:pPr>
  </w:style>
  <w:style w:type="paragraph" w:customStyle="1" w:styleId="normalprored">
    <w:name w:val="normalprored"/>
    <w:basedOn w:val="Normal"/>
    <w:rsid w:val="0017276E"/>
    <w:rPr>
      <w:rFonts w:ascii="Arial" w:hAnsi="Arial" w:cs="Arial"/>
      <w:sz w:val="26"/>
      <w:szCs w:val="26"/>
      <w:lang w:val="sr-Latn-CS"/>
    </w:rPr>
  </w:style>
  <w:style w:type="paragraph" w:customStyle="1" w:styleId="wyq080---odsek">
    <w:name w:val="wyq080---odsek"/>
    <w:basedOn w:val="Normal"/>
    <w:rsid w:val="0017276E"/>
    <w:pPr>
      <w:jc w:val="center"/>
    </w:pPr>
    <w:rPr>
      <w:rFonts w:ascii="Arial" w:hAnsi="Arial" w:cs="Arial"/>
      <w:b/>
      <w:bCs/>
      <w:sz w:val="29"/>
      <w:szCs w:val="29"/>
      <w:lang w:val="sr-Latn-CS"/>
    </w:rPr>
  </w:style>
  <w:style w:type="paragraph" w:customStyle="1" w:styleId="TableHeading">
    <w:name w:val="Table Heading"/>
    <w:basedOn w:val="TableContents"/>
    <w:rsid w:val="0017276E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37"/>
    <w:rPr>
      <w:rFonts w:ascii="Tahoma" w:eastAsia="SimSu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512837"/>
    <w:pPr>
      <w:widowControl/>
      <w:suppressAutoHyphens w:val="0"/>
      <w:ind w:left="720"/>
      <w:contextualSpacing/>
    </w:pPr>
    <w:rPr>
      <w:rFonts w:ascii="Calibri" w:eastAsia="Calibri" w:hAnsi="Calibri" w:cs="Arial"/>
      <w:color w:val="00000A"/>
      <w:sz w:val="20"/>
      <w:szCs w:val="20"/>
      <w:lang w:eastAsia="en-US"/>
    </w:rPr>
  </w:style>
  <w:style w:type="paragraph" w:customStyle="1" w:styleId="Default">
    <w:name w:val="Default"/>
    <w:uiPriority w:val="6"/>
    <w:rsid w:val="000467B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86197-C32E-4482-BF4A-8ED24679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3</cp:revision>
  <cp:lastPrinted>2024-01-10T10:22:00Z</cp:lastPrinted>
  <dcterms:created xsi:type="dcterms:W3CDTF">2026-03-18T10:38:00Z</dcterms:created>
  <dcterms:modified xsi:type="dcterms:W3CDTF">2026-03-18T12:28:00Z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